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DAEF" w14:textId="606F12B3" w:rsidR="00AE2DFB" w:rsidRDefault="00AE2DFB" w:rsidP="00AE2DFB">
      <w:pPr>
        <w:snapToGrid w:val="0"/>
        <w:jc w:val="center"/>
        <w:rPr>
          <w:rFonts w:ascii="Verdana" w:hAnsi="Verdana" w:cs="Arial"/>
          <w:b/>
          <w:bCs/>
          <w:sz w:val="28"/>
          <w:szCs w:val="28"/>
        </w:rPr>
      </w:pPr>
      <w:r w:rsidRPr="006114AB">
        <w:rPr>
          <w:noProof/>
          <w:lang w:eastAsia="fr-FR" w:bidi="ar-SA"/>
        </w:rPr>
        <w:drawing>
          <wp:anchor distT="0" distB="0" distL="114300" distR="114300" simplePos="0" relativeHeight="251665408" behindDoc="1" locked="0" layoutInCell="1" allowOverlap="1" wp14:anchorId="51F9F475" wp14:editId="4C403822">
            <wp:simplePos x="0" y="0"/>
            <wp:positionH relativeFrom="column">
              <wp:posOffset>59690</wp:posOffset>
            </wp:positionH>
            <wp:positionV relativeFrom="paragraph">
              <wp:posOffset>159385</wp:posOffset>
            </wp:positionV>
            <wp:extent cx="972000" cy="972000"/>
            <wp:effectExtent l="0" t="0" r="0" b="0"/>
            <wp:wrapTight wrapText="bothSides">
              <wp:wrapPolygon edited="0">
                <wp:start x="0" y="0"/>
                <wp:lineTo x="0" y="21176"/>
                <wp:lineTo x="21176" y="21176"/>
                <wp:lineTo x="2117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Lst>
                    </a:blip>
                    <a:srcRect/>
                    <a:stretch>
                      <a:fillRect/>
                    </a:stretch>
                  </pic:blipFill>
                  <pic:spPr bwMode="auto">
                    <a:xfrm>
                      <a:off x="0" y="0"/>
                      <a:ext cx="972000" cy="972000"/>
                    </a:xfrm>
                    <a:prstGeom prst="rect">
                      <a:avLst/>
                    </a:prstGeom>
                    <a:noFill/>
                  </pic:spPr>
                </pic:pic>
              </a:graphicData>
            </a:graphic>
            <wp14:sizeRelH relativeFrom="margin">
              <wp14:pctWidth>0</wp14:pctWidth>
            </wp14:sizeRelH>
            <wp14:sizeRelV relativeFrom="margin">
              <wp14:pctHeight>0</wp14:pctHeight>
            </wp14:sizeRelV>
          </wp:anchor>
        </w:drawing>
      </w:r>
      <w:r w:rsidRPr="006114AB">
        <w:rPr>
          <w:noProof/>
          <w:lang w:eastAsia="fr-FR" w:bidi="ar-SA"/>
        </w:rPr>
        <w:drawing>
          <wp:anchor distT="0" distB="0" distL="0" distR="0" simplePos="0" relativeHeight="251660288" behindDoc="1" locked="0" layoutInCell="1" allowOverlap="1" wp14:anchorId="782E2483" wp14:editId="65CA656F">
            <wp:simplePos x="0" y="0"/>
            <wp:positionH relativeFrom="margin">
              <wp:posOffset>5774690</wp:posOffset>
            </wp:positionH>
            <wp:positionV relativeFrom="paragraph">
              <wp:posOffset>87630</wp:posOffset>
            </wp:positionV>
            <wp:extent cx="968400" cy="972000"/>
            <wp:effectExtent l="0" t="0" r="3175" b="0"/>
            <wp:wrapTight wrapText="largest">
              <wp:wrapPolygon edited="0">
                <wp:start x="0" y="0"/>
                <wp:lineTo x="0" y="21176"/>
                <wp:lineTo x="21246" y="21176"/>
                <wp:lineTo x="2124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50" t="-49" r="-50" b="-49"/>
                    <a:stretch>
                      <a:fillRect/>
                    </a:stretch>
                  </pic:blipFill>
                  <pic:spPr bwMode="auto">
                    <a:xfrm>
                      <a:off x="0" y="0"/>
                      <a:ext cx="968400" cy="9720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2ADCD6" w14:textId="3FB6BCA0" w:rsidR="00AE2DFB" w:rsidRPr="006114AB" w:rsidRDefault="00AE2DFB" w:rsidP="00AE2DFB">
      <w:pPr>
        <w:jc w:val="center"/>
        <w:rPr>
          <w:rFonts w:ascii="Verdana" w:hAnsi="Verdana"/>
        </w:rPr>
      </w:pPr>
      <w:r w:rsidRPr="00AE2DFB">
        <w:rPr>
          <w:rFonts w:ascii="Verdana" w:hAnsi="Verdana" w:cs="Arial"/>
          <w:b/>
          <w:bCs/>
          <w:sz w:val="28"/>
          <w:szCs w:val="28"/>
        </w:rPr>
        <w:t xml:space="preserve"> </w:t>
      </w:r>
      <w:r w:rsidRPr="006114AB">
        <w:rPr>
          <w:rFonts w:ascii="Verdana" w:hAnsi="Verdana" w:cs="Arial"/>
          <w:b/>
          <w:bCs/>
          <w:sz w:val="28"/>
          <w:szCs w:val="28"/>
        </w:rPr>
        <w:t>FÉDÉRATION FRANCAISE</w:t>
      </w:r>
    </w:p>
    <w:p w14:paraId="45182504" w14:textId="43D44B98" w:rsidR="00AE2DFB" w:rsidRDefault="00AE2DFB" w:rsidP="00AE2DFB">
      <w:pPr>
        <w:jc w:val="center"/>
        <w:rPr>
          <w:rFonts w:ascii="Verdana" w:hAnsi="Verdana" w:cs="Arial"/>
          <w:b/>
          <w:bCs/>
        </w:rPr>
      </w:pPr>
      <w:r w:rsidRPr="006114AB">
        <w:rPr>
          <w:rFonts w:ascii="Verdana" w:hAnsi="Verdana" w:cs="Arial"/>
          <w:b/>
          <w:bCs/>
          <w:sz w:val="28"/>
          <w:szCs w:val="28"/>
        </w:rPr>
        <w:t>DES ASSOCIATIONS PHILATÉLIQUES</w:t>
      </w:r>
      <w:r w:rsidRPr="00AE2DFB">
        <w:rPr>
          <w:rFonts w:ascii="Verdana" w:hAnsi="Verdana" w:cs="Arial"/>
          <w:b/>
          <w:bCs/>
        </w:rPr>
        <w:t xml:space="preserve"> </w:t>
      </w:r>
    </w:p>
    <w:p w14:paraId="1F10435D" w14:textId="3537A9DF" w:rsidR="00AE2DFB" w:rsidRDefault="00AE2DFB" w:rsidP="00AE2DFB">
      <w:pPr>
        <w:jc w:val="center"/>
        <w:rPr>
          <w:rFonts w:ascii="Verdana" w:hAnsi="Verdana" w:cs="Arial"/>
          <w:b/>
          <w:bCs/>
        </w:rPr>
      </w:pPr>
    </w:p>
    <w:p w14:paraId="7B2E89A6" w14:textId="2FE11C27" w:rsidR="00AE2DFB" w:rsidRDefault="00AE2DFB" w:rsidP="00AE2DFB">
      <w:pPr>
        <w:jc w:val="center"/>
        <w:rPr>
          <w:rFonts w:ascii="Verdana" w:hAnsi="Verdana" w:cs="Arial"/>
          <w:b/>
          <w:bCs/>
        </w:rPr>
      </w:pPr>
      <w:r w:rsidRPr="006114AB">
        <w:rPr>
          <w:rFonts w:ascii="Verdana" w:hAnsi="Verdana" w:cs="Arial"/>
          <w:b/>
          <w:bCs/>
        </w:rPr>
        <w:t>ASSOCIATIONS PHILAPOSTEL</w:t>
      </w:r>
    </w:p>
    <w:p w14:paraId="2366D197" w14:textId="5DEED3D0" w:rsidR="00AE2DFB" w:rsidRPr="006114AB" w:rsidRDefault="00AE2DFB" w:rsidP="00AE2DFB">
      <w:pPr>
        <w:jc w:val="center"/>
        <w:rPr>
          <w:rFonts w:ascii="Verdana" w:hAnsi="Verdana"/>
        </w:rPr>
      </w:pPr>
    </w:p>
    <w:p w14:paraId="7CB59A1E" w14:textId="77777777" w:rsidR="00AE2DFB" w:rsidRPr="0060215B" w:rsidRDefault="00AE2DFB" w:rsidP="00AE2DFB">
      <w:pPr>
        <w:jc w:val="center"/>
        <w:rPr>
          <w:rFonts w:ascii="Verdana" w:eastAsia="Arial Unicode MS" w:hAnsi="Verdana" w:cs="Arial"/>
          <w:b/>
          <w:bCs/>
        </w:rPr>
      </w:pPr>
      <w:r w:rsidRPr="0060215B">
        <w:rPr>
          <w:rFonts w:ascii="Verdana" w:eastAsia="Arial Unicode MS" w:hAnsi="Verdana" w:cs="Arial"/>
          <w:b/>
          <w:bCs/>
        </w:rPr>
        <w:t xml:space="preserve">RÉGLEMENT EXPOSITION </w:t>
      </w:r>
      <w:r>
        <w:rPr>
          <w:rFonts w:ascii="Verdana" w:eastAsia="Arial Unicode MS" w:hAnsi="Verdana" w:cs="Arial"/>
          <w:b/>
          <w:bCs/>
        </w:rPr>
        <w:t>INTER</w:t>
      </w:r>
      <w:r w:rsidRPr="0060215B">
        <w:rPr>
          <w:rFonts w:ascii="Verdana" w:eastAsia="Arial Unicode MS" w:hAnsi="Verdana" w:cs="Arial"/>
          <w:b/>
          <w:bCs/>
        </w:rPr>
        <w:t xml:space="preserve">RÉGIONALE </w:t>
      </w:r>
    </w:p>
    <w:p w14:paraId="717B6ABD" w14:textId="272BBCF3" w:rsidR="00AE2DFB" w:rsidRDefault="00AE2DFB" w:rsidP="00650B6B">
      <w:pPr>
        <w:snapToGrid w:val="0"/>
        <w:jc w:val="center"/>
        <w:rPr>
          <w:rFonts w:ascii="Arial" w:hAnsi="Arial" w:cs="Arial"/>
          <w:b/>
          <w:bCs/>
          <w:sz w:val="16"/>
          <w:szCs w:val="16"/>
        </w:rPr>
      </w:pPr>
    </w:p>
    <w:p w14:paraId="658E162C" w14:textId="479198BE" w:rsidR="00AE2DFB" w:rsidRDefault="00943A12" w:rsidP="00AE2DFB">
      <w:pPr>
        <w:snapToGrid w:val="0"/>
        <w:jc w:val="center"/>
        <w:rPr>
          <w:rFonts w:ascii="Arial" w:hAnsi="Arial" w:cs="Arial"/>
          <w:b/>
          <w:bCs/>
          <w:sz w:val="16"/>
          <w:szCs w:val="16"/>
        </w:rPr>
      </w:pPr>
      <w:r>
        <w:rPr>
          <w:rFonts w:ascii="Verdana" w:hAnsi="Verdana"/>
          <w:b/>
          <w:bCs/>
          <w:sz w:val="28"/>
          <w:szCs w:val="28"/>
        </w:rPr>
        <w:t>19 et 20 juin 2026 – LACANAU (33</w:t>
      </w:r>
      <w:r w:rsidR="00AE2DFB">
        <w:rPr>
          <w:rFonts w:ascii="Verdana" w:hAnsi="Verdana"/>
          <w:b/>
          <w:bCs/>
          <w:sz w:val="28"/>
          <w:szCs w:val="28"/>
        </w:rPr>
        <w:t>)</w:t>
      </w:r>
    </w:p>
    <w:p w14:paraId="63DAC046" w14:textId="77777777" w:rsidR="00AE2DFB" w:rsidRPr="006114AB" w:rsidRDefault="00AE2DFB" w:rsidP="00650B6B">
      <w:pPr>
        <w:snapToGrid w:val="0"/>
        <w:jc w:val="center"/>
        <w:rPr>
          <w:rFonts w:ascii="Arial" w:hAnsi="Arial" w:cs="Arial"/>
          <w:b/>
          <w:bCs/>
          <w:sz w:val="16"/>
          <w:szCs w:val="16"/>
        </w:rPr>
      </w:pPr>
    </w:p>
    <w:p w14:paraId="081F7202" w14:textId="32D8803A" w:rsidR="00650B6B" w:rsidRPr="006114AB" w:rsidRDefault="00650B6B" w:rsidP="00650B6B">
      <w:pPr>
        <w:snapToGrid w:val="0"/>
        <w:jc w:val="center"/>
        <w:rPr>
          <w:rFonts w:ascii="Arial" w:hAnsi="Arial" w:cs="Arial"/>
          <w:b/>
          <w:bCs/>
          <w:sz w:val="22"/>
          <w:szCs w:val="22"/>
        </w:rPr>
      </w:pPr>
    </w:p>
    <w:p w14:paraId="39657930" w14:textId="2F21520A" w:rsidR="00650B6B" w:rsidRPr="00EF3F2E" w:rsidRDefault="0077521E" w:rsidP="00954494">
      <w:pPr>
        <w:pStyle w:val="Corpsdetexte"/>
        <w:spacing w:after="0" w:line="240" w:lineRule="auto"/>
        <w:jc w:val="both"/>
        <w:rPr>
          <w:rFonts w:ascii="Verdana" w:hAnsi="Verdana"/>
        </w:rPr>
      </w:pPr>
      <w:r w:rsidRPr="00EF3F2E">
        <w:rPr>
          <w:rFonts w:ascii="Verdana" w:hAnsi="Verdana" w:cs="Times New Roman"/>
          <w:b/>
          <w:bCs/>
          <w:u w:val="single"/>
        </w:rPr>
        <w:t xml:space="preserve">I - </w:t>
      </w:r>
      <w:r w:rsidR="00650B6B" w:rsidRPr="00EF3F2E">
        <w:rPr>
          <w:rFonts w:ascii="Verdana" w:hAnsi="Verdana" w:cs="Times New Roman"/>
          <w:b/>
          <w:bCs/>
          <w:u w:val="single"/>
        </w:rPr>
        <w:t>ORGANISATION – PATRONAGE</w:t>
      </w:r>
    </w:p>
    <w:p w14:paraId="04E704B4" w14:textId="1E48892A" w:rsidR="00650B6B" w:rsidRPr="00121FF7" w:rsidRDefault="00650B6B" w:rsidP="00DA065D">
      <w:pPr>
        <w:pStyle w:val="Corpsdetexte"/>
        <w:spacing w:after="0" w:line="240" w:lineRule="auto"/>
        <w:ind w:left="1080"/>
        <w:jc w:val="both"/>
        <w:rPr>
          <w:rFonts w:ascii="Verdana" w:hAnsi="Verdana" w:cs="Times New Roman"/>
          <w:b/>
          <w:bCs/>
          <w:sz w:val="10"/>
          <w:szCs w:val="10"/>
          <w:u w:val="single"/>
        </w:rPr>
      </w:pPr>
    </w:p>
    <w:p w14:paraId="2DAC0DD6" w14:textId="2165A429" w:rsidR="00650B6B" w:rsidRPr="00830036" w:rsidRDefault="00650B6B" w:rsidP="00954494">
      <w:pPr>
        <w:jc w:val="both"/>
        <w:rPr>
          <w:rFonts w:ascii="Verdana" w:hAnsi="Verdana"/>
          <w:sz w:val="20"/>
          <w:szCs w:val="20"/>
        </w:rPr>
      </w:pPr>
      <w:r w:rsidRPr="006114AB">
        <w:rPr>
          <w:rFonts w:ascii="Verdana" w:hAnsi="Verdana" w:cs="Times New Roman"/>
          <w:sz w:val="20"/>
          <w:szCs w:val="20"/>
        </w:rPr>
        <w:t xml:space="preserve">Un championnat de philatélie de niveau 2 sera </w:t>
      </w:r>
      <w:r w:rsidRPr="00830036">
        <w:rPr>
          <w:rFonts w:ascii="Verdana" w:hAnsi="Verdana" w:cs="Times New Roman"/>
          <w:sz w:val="20"/>
          <w:szCs w:val="20"/>
        </w:rPr>
        <w:t xml:space="preserve">organisé </w:t>
      </w:r>
      <w:r w:rsidR="004525CD" w:rsidRPr="00830036">
        <w:rPr>
          <w:rFonts w:ascii="Verdana" w:hAnsi="Verdana" w:cs="Times New Roman"/>
          <w:sz w:val="20"/>
          <w:szCs w:val="20"/>
        </w:rPr>
        <w:t xml:space="preserve">les </w:t>
      </w:r>
      <w:r w:rsidR="00943A12">
        <w:rPr>
          <w:rFonts w:ascii="Verdana" w:hAnsi="Verdana" w:cs="Times New Roman"/>
          <w:sz w:val="20"/>
          <w:szCs w:val="20"/>
        </w:rPr>
        <w:t>19 et 20 juin 2026</w:t>
      </w:r>
      <w:r w:rsidR="004525CD" w:rsidRPr="00830036">
        <w:rPr>
          <w:rFonts w:ascii="Verdana" w:hAnsi="Verdana" w:cs="Times New Roman"/>
          <w:sz w:val="20"/>
          <w:szCs w:val="20"/>
        </w:rPr>
        <w:t xml:space="preserve">, de 9 heures à </w:t>
      </w:r>
      <w:r w:rsidR="003000FD" w:rsidRPr="00830036">
        <w:rPr>
          <w:rFonts w:ascii="Verdana" w:hAnsi="Verdana" w:cs="Times New Roman"/>
          <w:sz w:val="20"/>
          <w:szCs w:val="20"/>
        </w:rPr>
        <w:br/>
      </w:r>
      <w:r w:rsidR="004525CD" w:rsidRPr="00830036">
        <w:rPr>
          <w:rFonts w:ascii="Verdana" w:hAnsi="Verdana" w:cs="Times New Roman"/>
          <w:sz w:val="20"/>
          <w:szCs w:val="20"/>
        </w:rPr>
        <w:t>17 heures</w:t>
      </w:r>
      <w:r w:rsidRPr="00830036">
        <w:rPr>
          <w:rFonts w:ascii="Verdana" w:hAnsi="Verdana" w:cs="Times New Roman"/>
          <w:sz w:val="20"/>
          <w:szCs w:val="20"/>
        </w:rPr>
        <w:t xml:space="preserve"> </w:t>
      </w:r>
      <w:r w:rsidR="004525CD" w:rsidRPr="00830036">
        <w:rPr>
          <w:rFonts w:ascii="Verdana" w:hAnsi="Verdana" w:cs="Times New Roman"/>
          <w:sz w:val="20"/>
          <w:szCs w:val="20"/>
        </w:rPr>
        <w:t xml:space="preserve">au Village </w:t>
      </w:r>
      <w:proofErr w:type="spellStart"/>
      <w:r w:rsidR="004525CD" w:rsidRPr="00830036">
        <w:rPr>
          <w:rFonts w:ascii="Verdana" w:hAnsi="Verdana" w:cs="Times New Roman"/>
          <w:sz w:val="20"/>
          <w:szCs w:val="20"/>
        </w:rPr>
        <w:t>Azuréva</w:t>
      </w:r>
      <w:proofErr w:type="spellEnd"/>
      <w:r w:rsidR="003000FD" w:rsidRPr="00830036">
        <w:rPr>
          <w:rFonts w:ascii="Verdana" w:hAnsi="Verdana" w:cs="Times New Roman"/>
          <w:sz w:val="20"/>
          <w:szCs w:val="20"/>
        </w:rPr>
        <w:t xml:space="preserve"> – </w:t>
      </w:r>
      <w:r w:rsidR="00943A12">
        <w:rPr>
          <w:rFonts w:ascii="Verdana" w:hAnsi="Verdana" w:cs="Times New Roman"/>
          <w:sz w:val="20"/>
          <w:szCs w:val="20"/>
        </w:rPr>
        <w:t>Lacanau</w:t>
      </w:r>
      <w:r w:rsidR="00F86843" w:rsidRPr="00830036">
        <w:rPr>
          <w:rFonts w:ascii="Verdana" w:hAnsi="Verdana" w:cs="Times New Roman"/>
          <w:sz w:val="20"/>
          <w:szCs w:val="20"/>
        </w:rPr>
        <w:t xml:space="preserve"> (</w:t>
      </w:r>
      <w:r w:rsidR="00943A12">
        <w:rPr>
          <w:rFonts w:ascii="Verdana" w:hAnsi="Verdana" w:cs="Times New Roman"/>
          <w:sz w:val="20"/>
          <w:szCs w:val="20"/>
        </w:rPr>
        <w:t>33</w:t>
      </w:r>
      <w:r w:rsidR="00F86843" w:rsidRPr="00830036">
        <w:rPr>
          <w:rFonts w:ascii="Verdana" w:hAnsi="Verdana" w:cs="Times New Roman"/>
          <w:sz w:val="20"/>
          <w:szCs w:val="20"/>
        </w:rPr>
        <w:t>)</w:t>
      </w:r>
      <w:r w:rsidR="006F1FA8" w:rsidRPr="00830036">
        <w:rPr>
          <w:rFonts w:ascii="Verdana" w:hAnsi="Verdana" w:cs="Times New Roman"/>
          <w:sz w:val="20"/>
          <w:szCs w:val="20"/>
        </w:rPr>
        <w:t>.</w:t>
      </w:r>
    </w:p>
    <w:p w14:paraId="3C9B972B" w14:textId="5E0A687C" w:rsidR="00650B6B" w:rsidRDefault="00650B6B" w:rsidP="00575254">
      <w:pPr>
        <w:jc w:val="both"/>
        <w:rPr>
          <w:rFonts w:ascii="Verdana" w:hAnsi="Verdana" w:cs="Times New Roman"/>
          <w:sz w:val="20"/>
          <w:szCs w:val="20"/>
        </w:rPr>
      </w:pPr>
      <w:r w:rsidRPr="006114AB">
        <w:rPr>
          <w:rFonts w:ascii="Verdana" w:hAnsi="Verdana" w:cs="Times New Roman"/>
          <w:sz w:val="20"/>
          <w:szCs w:val="20"/>
        </w:rPr>
        <w:t>Il se tiendra dans le cadre d</w:t>
      </w:r>
      <w:r w:rsidR="004525CD" w:rsidRPr="006114AB">
        <w:rPr>
          <w:rFonts w:ascii="Verdana" w:hAnsi="Verdana" w:cs="Times New Roman"/>
          <w:sz w:val="20"/>
          <w:szCs w:val="20"/>
        </w:rPr>
        <w:t xml:space="preserve">e la </w:t>
      </w:r>
      <w:r w:rsidR="006F1FA8">
        <w:rPr>
          <w:rFonts w:ascii="Verdana" w:hAnsi="Verdana" w:cs="Times New Roman"/>
          <w:sz w:val="20"/>
          <w:szCs w:val="20"/>
        </w:rPr>
        <w:t>7</w:t>
      </w:r>
      <w:r w:rsidR="00943A12">
        <w:rPr>
          <w:rFonts w:ascii="Verdana" w:hAnsi="Verdana" w:cs="Times New Roman"/>
          <w:sz w:val="20"/>
          <w:szCs w:val="20"/>
        </w:rPr>
        <w:t>4</w:t>
      </w:r>
      <w:r w:rsidR="00575254">
        <w:rPr>
          <w:rFonts w:ascii="Verdana" w:hAnsi="Verdana" w:cs="Times New Roman"/>
          <w:sz w:val="20"/>
          <w:szCs w:val="20"/>
          <w:vertAlign w:val="superscript"/>
        </w:rPr>
        <w:t>e</w:t>
      </w:r>
      <w:r w:rsidR="004525CD" w:rsidRPr="006114AB">
        <w:rPr>
          <w:rFonts w:ascii="Verdana" w:hAnsi="Verdana" w:cs="Times New Roman"/>
          <w:sz w:val="20"/>
          <w:szCs w:val="20"/>
        </w:rPr>
        <w:t xml:space="preserve"> assemblée générale de PHILAPOSTEL</w:t>
      </w:r>
      <w:r w:rsidR="0077082B">
        <w:rPr>
          <w:rFonts w:ascii="Verdana" w:hAnsi="Verdana" w:cs="Times New Roman"/>
          <w:sz w:val="20"/>
          <w:szCs w:val="20"/>
        </w:rPr>
        <w:t>.</w:t>
      </w:r>
    </w:p>
    <w:p w14:paraId="6D57B4A4" w14:textId="77777777" w:rsidR="00EF3F2E" w:rsidRPr="006114AB" w:rsidRDefault="00EF3F2E" w:rsidP="00575254">
      <w:pPr>
        <w:jc w:val="both"/>
        <w:rPr>
          <w:rFonts w:ascii="Verdana" w:hAnsi="Verdana"/>
          <w:sz w:val="20"/>
          <w:szCs w:val="20"/>
        </w:rPr>
      </w:pPr>
    </w:p>
    <w:p w14:paraId="2BDDD61B" w14:textId="78284952" w:rsidR="004525CD" w:rsidRPr="006114AB" w:rsidRDefault="00650B6B" w:rsidP="00575254">
      <w:pPr>
        <w:pStyle w:val="Retraitcorpsdetexte31"/>
        <w:spacing w:after="0"/>
        <w:ind w:left="0"/>
        <w:jc w:val="both"/>
        <w:rPr>
          <w:rFonts w:ascii="Verdana" w:hAnsi="Verdana" w:cs="Arial"/>
          <w:sz w:val="20"/>
          <w:szCs w:val="20"/>
        </w:rPr>
      </w:pPr>
      <w:r w:rsidRPr="006114AB">
        <w:rPr>
          <w:rFonts w:ascii="Verdana" w:hAnsi="Verdana" w:cs="Times New Roman"/>
          <w:sz w:val="20"/>
          <w:szCs w:val="20"/>
          <w:lang w:eastAsia="fr-FR"/>
        </w:rPr>
        <w:t>Cette exposition compétitive est ouverte aux adhérents de</w:t>
      </w:r>
      <w:r w:rsidR="004525CD" w:rsidRPr="006114AB">
        <w:rPr>
          <w:rFonts w:ascii="Verdana" w:hAnsi="Verdana" w:cs="Times New Roman"/>
          <w:sz w:val="20"/>
          <w:szCs w:val="20"/>
          <w:lang w:eastAsia="fr-FR"/>
        </w:rPr>
        <w:t>s</w:t>
      </w:r>
      <w:r w:rsidRPr="006114AB">
        <w:rPr>
          <w:rFonts w:ascii="Verdana" w:hAnsi="Verdana" w:cs="Times New Roman"/>
          <w:sz w:val="20"/>
          <w:szCs w:val="20"/>
          <w:lang w:eastAsia="fr-FR"/>
        </w:rPr>
        <w:t xml:space="preserve"> associations</w:t>
      </w:r>
      <w:r w:rsidR="004525CD" w:rsidRPr="006114AB">
        <w:rPr>
          <w:rFonts w:ascii="Verdana" w:hAnsi="Verdana" w:cs="Times New Roman"/>
          <w:sz w:val="20"/>
          <w:szCs w:val="20"/>
          <w:lang w:eastAsia="fr-FR"/>
        </w:rPr>
        <w:t xml:space="preserve"> régionales et départementales fédérées de PHILAPOSTEL</w:t>
      </w:r>
      <w:r w:rsidR="007D6D93">
        <w:rPr>
          <w:rFonts w:ascii="Verdana" w:hAnsi="Verdana" w:cs="Times New Roman"/>
          <w:sz w:val="20"/>
          <w:szCs w:val="20"/>
          <w:lang w:eastAsia="fr-FR"/>
        </w:rPr>
        <w:t>.</w:t>
      </w:r>
    </w:p>
    <w:p w14:paraId="6D79BC6E" w14:textId="24B35CBF" w:rsidR="00650B6B" w:rsidRPr="006114AB" w:rsidRDefault="00650B6B" w:rsidP="00575254">
      <w:pPr>
        <w:pStyle w:val="Retraitcorpsdetexte31"/>
        <w:spacing w:after="0"/>
        <w:ind w:left="0"/>
        <w:jc w:val="both"/>
        <w:rPr>
          <w:rFonts w:ascii="Verdana" w:hAnsi="Verdana"/>
          <w:sz w:val="20"/>
          <w:szCs w:val="20"/>
        </w:rPr>
      </w:pPr>
      <w:r w:rsidRPr="006114AB">
        <w:rPr>
          <w:rFonts w:ascii="Verdana" w:hAnsi="Verdana" w:cs="Times New Roman"/>
          <w:sz w:val="20"/>
          <w:szCs w:val="20"/>
        </w:rPr>
        <w:t xml:space="preserve">Les collections provenant </w:t>
      </w:r>
      <w:r w:rsidR="00D73191">
        <w:rPr>
          <w:rFonts w:ascii="Verdana" w:hAnsi="Verdana" w:cs="Times New Roman"/>
          <w:sz w:val="20"/>
          <w:szCs w:val="20"/>
        </w:rPr>
        <w:t xml:space="preserve">des </w:t>
      </w:r>
      <w:r w:rsidRPr="006114AB">
        <w:rPr>
          <w:rFonts w:ascii="Verdana" w:hAnsi="Verdana" w:cs="Times New Roman"/>
          <w:sz w:val="20"/>
          <w:szCs w:val="20"/>
        </w:rPr>
        <w:t xml:space="preserve">Groupements </w:t>
      </w:r>
      <w:r w:rsidR="00D73191">
        <w:rPr>
          <w:rFonts w:ascii="Verdana" w:hAnsi="Verdana" w:cs="Times New Roman"/>
          <w:sz w:val="20"/>
          <w:szCs w:val="20"/>
        </w:rPr>
        <w:t xml:space="preserve">fédéraux </w:t>
      </w:r>
      <w:r w:rsidRPr="006114AB">
        <w:rPr>
          <w:rFonts w:ascii="Verdana" w:hAnsi="Verdana" w:cs="Times New Roman"/>
          <w:sz w:val="20"/>
          <w:szCs w:val="20"/>
        </w:rPr>
        <w:t>peuvent y être admises, sous réserve d’accord des présidents des Groupements concernés et du comité d’organisation.</w:t>
      </w:r>
    </w:p>
    <w:p w14:paraId="140EF636" w14:textId="77777777" w:rsidR="00EF3F2E" w:rsidRDefault="00EF3F2E" w:rsidP="00575254">
      <w:pPr>
        <w:pStyle w:val="Corpsdetexte"/>
        <w:spacing w:after="0" w:line="240" w:lineRule="auto"/>
        <w:ind w:firstLine="720"/>
        <w:jc w:val="both"/>
        <w:rPr>
          <w:rFonts w:ascii="Verdana" w:hAnsi="Verdana" w:cs="Times New Roman"/>
          <w:sz w:val="20"/>
          <w:szCs w:val="20"/>
        </w:rPr>
      </w:pPr>
    </w:p>
    <w:p w14:paraId="6D47085D" w14:textId="04D4F9FE" w:rsidR="00650B6B" w:rsidRPr="006114AB" w:rsidRDefault="00650B6B" w:rsidP="00954494">
      <w:pPr>
        <w:pStyle w:val="Corpsdetexte"/>
        <w:spacing w:after="0" w:line="240" w:lineRule="auto"/>
        <w:jc w:val="both"/>
        <w:rPr>
          <w:rFonts w:ascii="Verdana" w:hAnsi="Verdana"/>
          <w:sz w:val="20"/>
          <w:szCs w:val="20"/>
        </w:rPr>
      </w:pPr>
      <w:r w:rsidRPr="006114AB">
        <w:rPr>
          <w:rFonts w:ascii="Verdana" w:hAnsi="Verdana" w:cs="Times New Roman"/>
          <w:sz w:val="20"/>
          <w:szCs w:val="20"/>
        </w:rPr>
        <w:t xml:space="preserve">Elle est placée sous l’autorité </w:t>
      </w:r>
      <w:r w:rsidR="00B46EC2">
        <w:rPr>
          <w:rFonts w:ascii="Verdana" w:hAnsi="Verdana" w:cs="Times New Roman"/>
          <w:sz w:val="20"/>
          <w:szCs w:val="20"/>
        </w:rPr>
        <w:t>de PHILAPOSTEL National</w:t>
      </w:r>
      <w:r w:rsidRPr="006114AB">
        <w:rPr>
          <w:rFonts w:ascii="Verdana" w:hAnsi="Verdana" w:cs="Times New Roman"/>
          <w:sz w:val="20"/>
          <w:szCs w:val="20"/>
        </w:rPr>
        <w:t xml:space="preserve"> et sous le patronage de la Fédération </w:t>
      </w:r>
      <w:r w:rsidR="004525CD" w:rsidRPr="006114AB">
        <w:rPr>
          <w:rFonts w:ascii="Verdana" w:hAnsi="Verdana" w:cs="Times New Roman"/>
          <w:sz w:val="20"/>
          <w:szCs w:val="20"/>
        </w:rPr>
        <w:t>f</w:t>
      </w:r>
      <w:r w:rsidRPr="006114AB">
        <w:rPr>
          <w:rFonts w:ascii="Verdana" w:hAnsi="Verdana" w:cs="Times New Roman"/>
          <w:sz w:val="20"/>
          <w:szCs w:val="20"/>
        </w:rPr>
        <w:t xml:space="preserve">rançaise des </w:t>
      </w:r>
      <w:r w:rsidR="004525CD" w:rsidRPr="006114AB">
        <w:rPr>
          <w:rFonts w:ascii="Verdana" w:hAnsi="Verdana" w:cs="Times New Roman"/>
          <w:sz w:val="20"/>
          <w:szCs w:val="20"/>
        </w:rPr>
        <w:t>a</w:t>
      </w:r>
      <w:r w:rsidRPr="006114AB">
        <w:rPr>
          <w:rFonts w:ascii="Verdana" w:hAnsi="Verdana" w:cs="Times New Roman"/>
          <w:sz w:val="20"/>
          <w:szCs w:val="20"/>
        </w:rPr>
        <w:t xml:space="preserve">ssociations </w:t>
      </w:r>
      <w:r w:rsidR="004525CD" w:rsidRPr="006114AB">
        <w:rPr>
          <w:rFonts w:ascii="Verdana" w:hAnsi="Verdana" w:cs="Times New Roman"/>
          <w:sz w:val="20"/>
          <w:szCs w:val="20"/>
        </w:rPr>
        <w:t>p</w:t>
      </w:r>
      <w:r w:rsidRPr="006114AB">
        <w:rPr>
          <w:rFonts w:ascii="Verdana" w:hAnsi="Verdana" w:cs="Times New Roman"/>
          <w:sz w:val="20"/>
          <w:szCs w:val="20"/>
        </w:rPr>
        <w:t>hilatéliques</w:t>
      </w:r>
      <w:r w:rsidR="007D6D93">
        <w:rPr>
          <w:rFonts w:ascii="Verdana" w:hAnsi="Verdana" w:cs="Times New Roman"/>
          <w:sz w:val="20"/>
          <w:szCs w:val="20"/>
        </w:rPr>
        <w:t xml:space="preserve"> (FFAP)</w:t>
      </w:r>
      <w:r w:rsidRPr="006114AB">
        <w:rPr>
          <w:rFonts w:ascii="Verdana" w:hAnsi="Verdana" w:cs="Times New Roman"/>
          <w:sz w:val="20"/>
          <w:szCs w:val="20"/>
        </w:rPr>
        <w:t>. Elle est régie par le présent règlement qui est conforme au</w:t>
      </w:r>
      <w:r w:rsidRPr="006114AB">
        <w:rPr>
          <w:rFonts w:ascii="Verdana" w:hAnsi="Verdana" w:cs="Times New Roman"/>
          <w:sz w:val="20"/>
          <w:szCs w:val="20"/>
          <w:lang w:eastAsia="fr-FR"/>
        </w:rPr>
        <w:t xml:space="preserve"> Règlement Général des Expositions Philatéliques de la F.F.A.P.</w:t>
      </w:r>
      <w:r w:rsidRPr="006114AB">
        <w:rPr>
          <w:rFonts w:ascii="Verdana" w:hAnsi="Verdana" w:cs="Times New Roman"/>
          <w:sz w:val="20"/>
          <w:szCs w:val="20"/>
          <w:lang w:eastAsia="fr-FR"/>
        </w:rPr>
        <w:tab/>
      </w:r>
    </w:p>
    <w:p w14:paraId="5918D6A3" w14:textId="521B4894" w:rsidR="00650B6B" w:rsidRPr="006114AB" w:rsidRDefault="00650B6B" w:rsidP="00DA065D">
      <w:pPr>
        <w:pStyle w:val="Corpsdetexte"/>
        <w:spacing w:after="0" w:line="240" w:lineRule="auto"/>
        <w:jc w:val="both"/>
        <w:rPr>
          <w:rFonts w:ascii="Verdana" w:hAnsi="Verdana" w:cs="Times New Roman"/>
          <w:sz w:val="20"/>
          <w:szCs w:val="20"/>
          <w:lang w:eastAsia="fr-FR"/>
        </w:rPr>
      </w:pPr>
    </w:p>
    <w:p w14:paraId="28EF18FD" w14:textId="1024EA63" w:rsidR="00650B6B" w:rsidRPr="00EF3F2E" w:rsidRDefault="0077521E" w:rsidP="00954494">
      <w:pPr>
        <w:pStyle w:val="Corpsdetexte"/>
        <w:spacing w:after="0" w:line="240" w:lineRule="auto"/>
        <w:jc w:val="both"/>
        <w:rPr>
          <w:rFonts w:ascii="Verdana" w:hAnsi="Verdana" w:cs="Times New Roman"/>
          <w:b/>
          <w:bCs/>
          <w:u w:val="single"/>
        </w:rPr>
      </w:pPr>
      <w:r w:rsidRPr="00EF3F2E">
        <w:rPr>
          <w:rFonts w:ascii="Verdana" w:hAnsi="Verdana" w:cs="Times New Roman"/>
          <w:b/>
          <w:bCs/>
          <w:u w:val="single"/>
        </w:rPr>
        <w:t xml:space="preserve">II - </w:t>
      </w:r>
      <w:r w:rsidR="00650B6B" w:rsidRPr="00EF3F2E">
        <w:rPr>
          <w:rFonts w:ascii="Verdana" w:hAnsi="Verdana" w:cs="Times New Roman"/>
          <w:b/>
          <w:bCs/>
          <w:u w:val="single"/>
        </w:rPr>
        <w:t>COMITE D’ORGANISATION </w:t>
      </w:r>
    </w:p>
    <w:p w14:paraId="779E595B" w14:textId="224A5829" w:rsidR="00650B6B" w:rsidRPr="00121FF7" w:rsidRDefault="00650B6B" w:rsidP="00DA065D">
      <w:pPr>
        <w:pStyle w:val="Corpsdetexte"/>
        <w:spacing w:after="0" w:line="240" w:lineRule="auto"/>
        <w:ind w:left="1080"/>
        <w:jc w:val="both"/>
        <w:rPr>
          <w:rFonts w:ascii="Verdana" w:hAnsi="Verdana" w:cs="Times New Roman"/>
          <w:b/>
          <w:i/>
          <w:sz w:val="10"/>
          <w:szCs w:val="10"/>
        </w:rPr>
      </w:pPr>
    </w:p>
    <w:p w14:paraId="10D6E1C9" w14:textId="77777777" w:rsidR="00650B6B" w:rsidRPr="006114AB" w:rsidRDefault="00650B6B" w:rsidP="00954494">
      <w:pPr>
        <w:pStyle w:val="Corpsdetexte"/>
        <w:spacing w:after="0" w:line="240" w:lineRule="auto"/>
        <w:jc w:val="both"/>
        <w:rPr>
          <w:rFonts w:ascii="Verdana" w:hAnsi="Verdana"/>
          <w:sz w:val="20"/>
          <w:szCs w:val="20"/>
        </w:rPr>
      </w:pPr>
      <w:r w:rsidRPr="006114AB">
        <w:rPr>
          <w:rFonts w:ascii="Verdana" w:hAnsi="Verdana" w:cs="Times New Roman"/>
          <w:sz w:val="20"/>
          <w:szCs w:val="20"/>
        </w:rPr>
        <w:t>Le comité d’organisation de cette exposition est composé de :</w:t>
      </w:r>
    </w:p>
    <w:p w14:paraId="1EA09AE3" w14:textId="02A965C5" w:rsidR="00650B6B" w:rsidRPr="006114AB" w:rsidRDefault="00650B6B" w:rsidP="00DA065D">
      <w:pPr>
        <w:pStyle w:val="Corpsdetexte"/>
        <w:spacing w:after="0" w:line="240" w:lineRule="auto"/>
        <w:jc w:val="both"/>
        <w:rPr>
          <w:rFonts w:ascii="Verdana" w:hAnsi="Verdana"/>
          <w:sz w:val="20"/>
          <w:szCs w:val="20"/>
        </w:rPr>
      </w:pPr>
      <w:r w:rsidRPr="006114AB">
        <w:rPr>
          <w:rFonts w:ascii="Verdana" w:hAnsi="Verdana" w:cs="Times New Roman"/>
          <w:sz w:val="20"/>
          <w:szCs w:val="20"/>
        </w:rPr>
        <w:tab/>
        <w:t xml:space="preserve">Président : </w:t>
      </w:r>
      <w:r w:rsidR="004D1B33" w:rsidRPr="006114AB">
        <w:rPr>
          <w:rFonts w:ascii="Verdana" w:hAnsi="Verdana" w:cs="Times New Roman"/>
          <w:sz w:val="20"/>
          <w:szCs w:val="20"/>
        </w:rPr>
        <w:t xml:space="preserve">François </w:t>
      </w:r>
      <w:r w:rsidR="00CC38C3" w:rsidRPr="006114AB">
        <w:rPr>
          <w:rFonts w:ascii="Verdana" w:hAnsi="Verdana" w:cs="Times New Roman"/>
          <w:sz w:val="20"/>
          <w:szCs w:val="20"/>
        </w:rPr>
        <w:t>MENNESSIEZ</w:t>
      </w:r>
    </w:p>
    <w:p w14:paraId="1262B927" w14:textId="4C3EAE05" w:rsidR="00650B6B" w:rsidRPr="006114AB" w:rsidRDefault="00650B6B" w:rsidP="00DA065D">
      <w:pPr>
        <w:pStyle w:val="Corpsdetexte"/>
        <w:spacing w:after="0" w:line="240" w:lineRule="auto"/>
        <w:jc w:val="both"/>
        <w:rPr>
          <w:rFonts w:ascii="Verdana" w:hAnsi="Verdana"/>
          <w:sz w:val="20"/>
          <w:szCs w:val="20"/>
        </w:rPr>
      </w:pPr>
      <w:r w:rsidRPr="006114AB">
        <w:rPr>
          <w:rFonts w:ascii="Verdana" w:hAnsi="Verdana" w:cs="Times New Roman"/>
          <w:sz w:val="20"/>
          <w:szCs w:val="20"/>
        </w:rPr>
        <w:tab/>
        <w:t xml:space="preserve">Commissaire général : </w:t>
      </w:r>
      <w:r w:rsidR="00584C4B">
        <w:rPr>
          <w:rFonts w:ascii="Verdana" w:hAnsi="Verdana" w:cs="Times New Roman"/>
          <w:sz w:val="20"/>
          <w:szCs w:val="20"/>
        </w:rPr>
        <w:t>Patrice PETREAU</w:t>
      </w:r>
    </w:p>
    <w:p w14:paraId="7065D9F8" w14:textId="515E5D52" w:rsidR="00650B6B" w:rsidRPr="006114AB" w:rsidRDefault="00650B6B" w:rsidP="00DA065D">
      <w:pPr>
        <w:pStyle w:val="Corpsdetexte"/>
        <w:spacing w:after="0" w:line="240" w:lineRule="auto"/>
        <w:jc w:val="both"/>
        <w:rPr>
          <w:rFonts w:ascii="Verdana" w:hAnsi="Verdana"/>
          <w:sz w:val="20"/>
          <w:szCs w:val="20"/>
        </w:rPr>
      </w:pPr>
      <w:r w:rsidRPr="006114AB">
        <w:rPr>
          <w:rFonts w:ascii="Verdana" w:hAnsi="Verdana" w:cs="Times New Roman"/>
          <w:sz w:val="20"/>
          <w:szCs w:val="20"/>
        </w:rPr>
        <w:tab/>
        <w:t xml:space="preserve">Secrétaire : </w:t>
      </w:r>
      <w:r w:rsidR="004D1B33" w:rsidRPr="006114AB">
        <w:rPr>
          <w:rFonts w:ascii="Verdana" w:hAnsi="Verdana" w:cs="Times New Roman"/>
          <w:sz w:val="20"/>
          <w:szCs w:val="20"/>
        </w:rPr>
        <w:t xml:space="preserve">Hervé </w:t>
      </w:r>
      <w:r w:rsidR="00CC38C3" w:rsidRPr="006114AB">
        <w:rPr>
          <w:rFonts w:ascii="Verdana" w:hAnsi="Verdana" w:cs="Times New Roman"/>
          <w:sz w:val="20"/>
          <w:szCs w:val="20"/>
        </w:rPr>
        <w:t>LUTZ</w:t>
      </w:r>
    </w:p>
    <w:p w14:paraId="0E67DFE8" w14:textId="78EDE965" w:rsidR="00650B6B" w:rsidRDefault="00650B6B" w:rsidP="00DA065D">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ab/>
        <w:t xml:space="preserve">Trésorier : </w:t>
      </w:r>
      <w:r w:rsidR="00546FCC">
        <w:rPr>
          <w:rFonts w:ascii="Verdana" w:hAnsi="Verdana" w:cs="Times New Roman"/>
          <w:sz w:val="20"/>
          <w:szCs w:val="20"/>
        </w:rPr>
        <w:t>Claudine DIEMUNSCH</w:t>
      </w:r>
    </w:p>
    <w:p w14:paraId="477F0160" w14:textId="70C9F7B3" w:rsidR="00AE2DFB" w:rsidRDefault="00AE2DFB" w:rsidP="00DA065D">
      <w:pPr>
        <w:pStyle w:val="Corpsdetexte"/>
        <w:spacing w:after="0" w:line="240" w:lineRule="auto"/>
        <w:jc w:val="both"/>
        <w:rPr>
          <w:rFonts w:ascii="Verdana" w:hAnsi="Verdana" w:cs="Times New Roman"/>
          <w:sz w:val="20"/>
          <w:szCs w:val="20"/>
        </w:rPr>
      </w:pPr>
      <w:r>
        <w:rPr>
          <w:rFonts w:ascii="Verdana" w:hAnsi="Verdana" w:cs="Times New Roman"/>
          <w:sz w:val="20"/>
          <w:szCs w:val="20"/>
        </w:rPr>
        <w:tab/>
        <w:t xml:space="preserve">Membre : </w:t>
      </w:r>
      <w:r w:rsidR="00943A12">
        <w:rPr>
          <w:rFonts w:ascii="Verdana" w:hAnsi="Verdana" w:cs="Times New Roman"/>
          <w:sz w:val="20"/>
          <w:szCs w:val="20"/>
        </w:rPr>
        <w:t>Michel BABLOT</w:t>
      </w:r>
    </w:p>
    <w:p w14:paraId="42056E78" w14:textId="5522B3E1" w:rsidR="00650B6B" w:rsidRPr="006114AB" w:rsidRDefault="004D1B33" w:rsidP="00DA065D">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 xml:space="preserve">          </w:t>
      </w:r>
    </w:p>
    <w:p w14:paraId="656BCB5B" w14:textId="6E8AB367" w:rsidR="00650B6B" w:rsidRPr="00EF3F2E" w:rsidRDefault="0077521E" w:rsidP="00954494">
      <w:pPr>
        <w:pStyle w:val="Corpsdetexte"/>
        <w:spacing w:after="0" w:line="240" w:lineRule="auto"/>
        <w:jc w:val="both"/>
        <w:rPr>
          <w:rFonts w:ascii="Verdana" w:hAnsi="Verdana" w:cs="Times New Roman"/>
          <w:b/>
          <w:bCs/>
          <w:u w:val="single"/>
        </w:rPr>
      </w:pPr>
      <w:r w:rsidRPr="00EF3F2E">
        <w:rPr>
          <w:rFonts w:ascii="Verdana" w:hAnsi="Verdana" w:cs="Times New Roman"/>
          <w:b/>
          <w:bCs/>
          <w:u w:val="single"/>
        </w:rPr>
        <w:t xml:space="preserve">III - </w:t>
      </w:r>
      <w:r w:rsidR="00650B6B" w:rsidRPr="00EF3F2E">
        <w:rPr>
          <w:rFonts w:ascii="Verdana" w:hAnsi="Verdana" w:cs="Times New Roman"/>
          <w:b/>
          <w:bCs/>
          <w:u w:val="single"/>
        </w:rPr>
        <w:t>S</w:t>
      </w:r>
      <w:r w:rsidR="00070AC8" w:rsidRPr="00EF3F2E">
        <w:rPr>
          <w:rFonts w:ascii="Verdana" w:hAnsi="Verdana" w:cs="Times New Roman"/>
          <w:b/>
          <w:bCs/>
          <w:u w:val="single"/>
        </w:rPr>
        <w:t>É</w:t>
      </w:r>
      <w:r w:rsidR="00650B6B" w:rsidRPr="00EF3F2E">
        <w:rPr>
          <w:rFonts w:ascii="Verdana" w:hAnsi="Verdana" w:cs="Times New Roman"/>
          <w:b/>
          <w:bCs/>
          <w:u w:val="single"/>
        </w:rPr>
        <w:t>LECTION DES COLLECTIONS</w:t>
      </w:r>
    </w:p>
    <w:p w14:paraId="7365531F" w14:textId="5BDE1125" w:rsidR="00650B6B" w:rsidRPr="00121FF7" w:rsidRDefault="00650B6B" w:rsidP="00DA065D">
      <w:pPr>
        <w:pStyle w:val="Corpsdetexte"/>
        <w:spacing w:after="0" w:line="240" w:lineRule="auto"/>
        <w:ind w:left="1080"/>
        <w:jc w:val="both"/>
        <w:rPr>
          <w:rFonts w:ascii="Verdana" w:hAnsi="Verdana" w:cs="Times New Roman"/>
          <w:b/>
          <w:bCs/>
          <w:sz w:val="10"/>
          <w:szCs w:val="10"/>
          <w:u w:val="single"/>
        </w:rPr>
      </w:pPr>
    </w:p>
    <w:p w14:paraId="1132D024" w14:textId="51C80163" w:rsidR="00650B6B" w:rsidRDefault="00650B6B" w:rsidP="00954494">
      <w:pPr>
        <w:tabs>
          <w:tab w:val="left" w:pos="709"/>
        </w:tabs>
        <w:jc w:val="both"/>
        <w:rPr>
          <w:rFonts w:ascii="Verdana" w:hAnsi="Verdana" w:cs="Times New Roman"/>
          <w:sz w:val="20"/>
          <w:szCs w:val="20"/>
        </w:rPr>
      </w:pPr>
      <w:r w:rsidRPr="006114AB">
        <w:rPr>
          <w:rFonts w:ascii="Verdana" w:hAnsi="Verdana" w:cs="Times New Roman"/>
          <w:sz w:val="20"/>
          <w:szCs w:val="20"/>
        </w:rPr>
        <w:t>Les collections admises devront entrer dans l’une des classes énumérées dans le règlement général des expositions (EXP/1</w:t>
      </w:r>
      <w:r w:rsidR="009C2756">
        <w:rPr>
          <w:rFonts w:ascii="Verdana" w:hAnsi="Verdana" w:cs="Times New Roman"/>
          <w:sz w:val="20"/>
          <w:szCs w:val="20"/>
        </w:rPr>
        <w:t>6</w:t>
      </w:r>
      <w:r w:rsidRPr="006114AB">
        <w:rPr>
          <w:rFonts w:ascii="Verdana" w:hAnsi="Verdana" w:cs="Times New Roman"/>
          <w:sz w:val="20"/>
          <w:szCs w:val="20"/>
        </w:rPr>
        <w:t xml:space="preserve">). </w:t>
      </w:r>
    </w:p>
    <w:p w14:paraId="2CCC3A17" w14:textId="77777777" w:rsidR="00954494" w:rsidRPr="006114AB" w:rsidRDefault="00954494" w:rsidP="00954494">
      <w:pPr>
        <w:tabs>
          <w:tab w:val="left" w:pos="709"/>
        </w:tabs>
        <w:jc w:val="both"/>
        <w:rPr>
          <w:rFonts w:ascii="Verdana" w:hAnsi="Verdana"/>
          <w:sz w:val="20"/>
          <w:szCs w:val="20"/>
        </w:rPr>
      </w:pPr>
    </w:p>
    <w:p w14:paraId="52EE35F3" w14:textId="77777777" w:rsidR="00650B6B" w:rsidRPr="006114AB" w:rsidRDefault="00650B6B" w:rsidP="00954494">
      <w:pPr>
        <w:jc w:val="both"/>
        <w:rPr>
          <w:rFonts w:ascii="Verdana" w:hAnsi="Verdana" w:cs="Times New Roman"/>
          <w:i/>
          <w:sz w:val="20"/>
          <w:szCs w:val="20"/>
        </w:rPr>
      </w:pPr>
      <w:r w:rsidRPr="006114AB">
        <w:rPr>
          <w:rFonts w:ascii="Verdana" w:hAnsi="Verdana" w:cs="Times New Roman"/>
          <w:sz w:val="20"/>
          <w:szCs w:val="20"/>
        </w:rPr>
        <w:t>Les classes de compétition retenues pour cette exposition sont les suivantes :</w:t>
      </w:r>
      <w:r w:rsidRPr="006114AB">
        <w:rPr>
          <w:rFonts w:ascii="Verdana" w:hAnsi="Verdana" w:cs="Times New Roman"/>
          <w:i/>
          <w:sz w:val="20"/>
          <w:szCs w:val="20"/>
        </w:rPr>
        <w:t xml:space="preserve"> </w:t>
      </w:r>
    </w:p>
    <w:p w14:paraId="523A55EE" w14:textId="12DA118C" w:rsidR="00650B6B" w:rsidRPr="00AE2DFB" w:rsidRDefault="00650B6B" w:rsidP="00DA065D">
      <w:pPr>
        <w:tabs>
          <w:tab w:val="left" w:pos="709"/>
        </w:tabs>
        <w:ind w:firstLine="360"/>
        <w:jc w:val="both"/>
        <w:rPr>
          <w:rFonts w:ascii="Verdana" w:hAnsi="Verdana" w:cs="Times New Roman"/>
          <w:i/>
          <w:sz w:val="10"/>
          <w:szCs w:val="10"/>
        </w:rPr>
      </w:pPr>
    </w:p>
    <w:p w14:paraId="22FF7197" w14:textId="3B39BB71"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TRA</w:t>
      </w:r>
      <w:r w:rsidRPr="006114AB">
        <w:rPr>
          <w:rFonts w:ascii="Verdana" w:hAnsi="Verdana" w:cs="Times New Roman"/>
          <w:sz w:val="20"/>
          <w:szCs w:val="20"/>
        </w:rPr>
        <w:tab/>
        <w:t>Philatélie traditionnelle</w:t>
      </w:r>
      <w:r w:rsidRPr="006114AB">
        <w:rPr>
          <w:rFonts w:ascii="Verdana" w:hAnsi="Verdana" w:cs="Times New Roman"/>
          <w:sz w:val="20"/>
          <w:szCs w:val="20"/>
        </w:rPr>
        <w:tab/>
        <w:t xml:space="preserve">10-   AST   Astrophilatélie  </w:t>
      </w:r>
    </w:p>
    <w:p w14:paraId="3CB57770" w14:textId="5D0AD370"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HIS</w:t>
      </w:r>
      <w:r w:rsidRPr="006114AB">
        <w:rPr>
          <w:rFonts w:ascii="Verdana" w:hAnsi="Verdana" w:cs="Times New Roman"/>
          <w:sz w:val="20"/>
          <w:szCs w:val="20"/>
        </w:rPr>
        <w:tab/>
        <w:t xml:space="preserve">Histoire postale </w:t>
      </w:r>
      <w:r w:rsidRPr="006114AB">
        <w:rPr>
          <w:rFonts w:ascii="Verdana" w:hAnsi="Verdana" w:cs="Times New Roman"/>
          <w:sz w:val="20"/>
          <w:szCs w:val="20"/>
        </w:rPr>
        <w:tab/>
      </w:r>
      <w:r w:rsidRPr="006114AB">
        <w:rPr>
          <w:rFonts w:ascii="Verdana" w:hAnsi="Verdana" w:cs="Times New Roman"/>
          <w:sz w:val="20"/>
          <w:szCs w:val="20"/>
        </w:rPr>
        <w:tab/>
        <w:t xml:space="preserve">11-   </w:t>
      </w:r>
      <w:r w:rsidR="0077521E" w:rsidRPr="006114AB">
        <w:rPr>
          <w:rFonts w:ascii="Verdana" w:hAnsi="Verdana" w:cs="Times New Roman"/>
          <w:sz w:val="20"/>
          <w:szCs w:val="20"/>
        </w:rPr>
        <w:t>COV  Classe</w:t>
      </w:r>
      <w:r w:rsidRPr="006114AB">
        <w:rPr>
          <w:rFonts w:ascii="Verdana" w:hAnsi="Verdana" w:cs="Times New Roman"/>
          <w:sz w:val="20"/>
          <w:szCs w:val="20"/>
        </w:rPr>
        <w:t xml:space="preserve"> ouverte</w:t>
      </w:r>
    </w:p>
    <w:p w14:paraId="18B3C567" w14:textId="30D8B21F"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ENT</w:t>
      </w:r>
      <w:r w:rsidRPr="006114AB">
        <w:rPr>
          <w:rFonts w:ascii="Verdana" w:hAnsi="Verdana" w:cs="Times New Roman"/>
          <w:sz w:val="20"/>
          <w:szCs w:val="20"/>
        </w:rPr>
        <w:tab/>
        <w:t>Entiers postaux</w:t>
      </w:r>
      <w:r w:rsidRPr="006114AB">
        <w:rPr>
          <w:rFonts w:ascii="Verdana" w:hAnsi="Verdana" w:cs="Times New Roman"/>
          <w:sz w:val="20"/>
          <w:szCs w:val="20"/>
        </w:rPr>
        <w:tab/>
      </w:r>
      <w:r w:rsidRPr="006114AB">
        <w:rPr>
          <w:rFonts w:ascii="Verdana" w:hAnsi="Verdana" w:cs="Times New Roman"/>
          <w:sz w:val="20"/>
          <w:szCs w:val="20"/>
        </w:rPr>
        <w:tab/>
        <w:t>12-   POL   Polaire</w:t>
      </w:r>
    </w:p>
    <w:p w14:paraId="43A8BF5C" w14:textId="37D1AC62"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AER</w:t>
      </w:r>
      <w:r w:rsidRPr="006114AB">
        <w:rPr>
          <w:rFonts w:ascii="Verdana" w:hAnsi="Verdana" w:cs="Times New Roman"/>
          <w:sz w:val="20"/>
          <w:szCs w:val="20"/>
        </w:rPr>
        <w:tab/>
        <w:t>Aérophilatélie</w:t>
      </w:r>
      <w:r w:rsidRPr="006114AB">
        <w:rPr>
          <w:rFonts w:ascii="Verdana" w:hAnsi="Verdana" w:cs="Times New Roman"/>
          <w:sz w:val="20"/>
          <w:szCs w:val="20"/>
        </w:rPr>
        <w:tab/>
      </w:r>
      <w:r w:rsidRPr="006114AB">
        <w:rPr>
          <w:rFonts w:ascii="Verdana" w:hAnsi="Verdana" w:cs="Times New Roman"/>
          <w:sz w:val="20"/>
          <w:szCs w:val="20"/>
        </w:rPr>
        <w:tab/>
      </w:r>
      <w:r w:rsidRPr="006114AB">
        <w:rPr>
          <w:rFonts w:ascii="Verdana" w:hAnsi="Verdana" w:cs="Times New Roman"/>
          <w:sz w:val="20"/>
          <w:szCs w:val="20"/>
        </w:rPr>
        <w:tab/>
        <w:t xml:space="preserve">13-   </w:t>
      </w:r>
      <w:r w:rsidR="0077521E" w:rsidRPr="006114AB">
        <w:rPr>
          <w:rFonts w:ascii="Verdana" w:hAnsi="Verdana" w:cs="Times New Roman"/>
          <w:sz w:val="20"/>
          <w:szCs w:val="20"/>
        </w:rPr>
        <w:t>TRM  Philatélie</w:t>
      </w:r>
      <w:r w:rsidRPr="006114AB">
        <w:rPr>
          <w:rFonts w:ascii="Verdana" w:hAnsi="Verdana" w:cs="Times New Roman"/>
          <w:sz w:val="20"/>
          <w:szCs w:val="20"/>
        </w:rPr>
        <w:t xml:space="preserve"> traditionnelle moderne</w:t>
      </w:r>
    </w:p>
    <w:p w14:paraId="3BC1F614" w14:textId="77777777"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THE</w:t>
      </w:r>
      <w:r w:rsidRPr="006114AB">
        <w:rPr>
          <w:rFonts w:ascii="Verdana" w:hAnsi="Verdana" w:cs="Times New Roman"/>
          <w:sz w:val="20"/>
          <w:szCs w:val="20"/>
        </w:rPr>
        <w:tab/>
        <w:t>Thématique</w:t>
      </w:r>
      <w:r w:rsidRPr="006114AB">
        <w:rPr>
          <w:rFonts w:ascii="Verdana" w:hAnsi="Verdana" w:cs="Times New Roman"/>
          <w:sz w:val="20"/>
          <w:szCs w:val="20"/>
        </w:rPr>
        <w:tab/>
      </w:r>
      <w:r w:rsidRPr="006114AB">
        <w:rPr>
          <w:rFonts w:ascii="Verdana" w:hAnsi="Verdana" w:cs="Times New Roman"/>
          <w:sz w:val="20"/>
          <w:szCs w:val="20"/>
        </w:rPr>
        <w:tab/>
      </w:r>
      <w:r w:rsidRPr="006114AB">
        <w:rPr>
          <w:rFonts w:ascii="Verdana" w:hAnsi="Verdana" w:cs="Times New Roman"/>
          <w:sz w:val="20"/>
          <w:szCs w:val="20"/>
        </w:rPr>
        <w:tab/>
        <w:t>14-   CL1   Classe 1 cadre</w:t>
      </w:r>
    </w:p>
    <w:p w14:paraId="1B0A25F3" w14:textId="77777777"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MAX</w:t>
      </w:r>
      <w:r w:rsidRPr="006114AB">
        <w:rPr>
          <w:rFonts w:ascii="Verdana" w:hAnsi="Verdana" w:cs="Times New Roman"/>
          <w:sz w:val="20"/>
          <w:szCs w:val="20"/>
        </w:rPr>
        <w:tab/>
        <w:t>Maximaphilie</w:t>
      </w:r>
      <w:r w:rsidRPr="006114AB">
        <w:rPr>
          <w:rFonts w:ascii="Verdana" w:hAnsi="Verdana" w:cs="Times New Roman"/>
          <w:sz w:val="20"/>
          <w:szCs w:val="20"/>
        </w:rPr>
        <w:tab/>
      </w:r>
      <w:r w:rsidRPr="006114AB">
        <w:rPr>
          <w:rFonts w:ascii="Verdana" w:hAnsi="Verdana" w:cs="Times New Roman"/>
          <w:sz w:val="20"/>
          <w:szCs w:val="20"/>
        </w:rPr>
        <w:tab/>
      </w:r>
      <w:r w:rsidRPr="006114AB">
        <w:rPr>
          <w:rFonts w:ascii="Verdana" w:hAnsi="Verdana" w:cs="Times New Roman"/>
          <w:sz w:val="20"/>
          <w:szCs w:val="20"/>
        </w:rPr>
        <w:tab/>
        <w:t>15-   CAP   Cartes postales</w:t>
      </w:r>
    </w:p>
    <w:p w14:paraId="6F5E9618" w14:textId="154D491C"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LIT</w:t>
      </w:r>
      <w:r w:rsidRPr="006114AB">
        <w:rPr>
          <w:rFonts w:ascii="Verdana" w:hAnsi="Verdana" w:cs="Times New Roman"/>
          <w:sz w:val="20"/>
          <w:szCs w:val="20"/>
        </w:rPr>
        <w:tab/>
        <w:t>Littérature</w:t>
      </w:r>
      <w:r w:rsidRPr="006114AB">
        <w:rPr>
          <w:rFonts w:ascii="Verdana" w:hAnsi="Verdana" w:cs="Times New Roman"/>
          <w:sz w:val="20"/>
          <w:szCs w:val="20"/>
        </w:rPr>
        <w:tab/>
      </w:r>
      <w:r w:rsidRPr="006114AB">
        <w:rPr>
          <w:rFonts w:ascii="Verdana" w:hAnsi="Verdana" w:cs="Times New Roman"/>
          <w:sz w:val="20"/>
          <w:szCs w:val="20"/>
        </w:rPr>
        <w:tab/>
      </w:r>
      <w:r w:rsidRPr="006114AB">
        <w:rPr>
          <w:rFonts w:ascii="Verdana" w:hAnsi="Verdana" w:cs="Times New Roman"/>
          <w:sz w:val="20"/>
          <w:szCs w:val="20"/>
        </w:rPr>
        <w:tab/>
        <w:t>16-   ERI    Erinnophilie</w:t>
      </w:r>
    </w:p>
    <w:p w14:paraId="1AB1071D" w14:textId="77777777"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JEU</w:t>
      </w:r>
      <w:r w:rsidRPr="006114AB">
        <w:rPr>
          <w:rFonts w:ascii="Verdana" w:hAnsi="Verdana" w:cs="Times New Roman"/>
          <w:sz w:val="20"/>
          <w:szCs w:val="20"/>
        </w:rPr>
        <w:tab/>
        <w:t>Jeunesse</w:t>
      </w:r>
      <w:r w:rsidRPr="006114AB">
        <w:rPr>
          <w:rFonts w:ascii="Verdana" w:hAnsi="Verdana" w:cs="Times New Roman"/>
          <w:sz w:val="20"/>
          <w:szCs w:val="20"/>
        </w:rPr>
        <w:tab/>
      </w:r>
      <w:r w:rsidRPr="006114AB">
        <w:rPr>
          <w:rFonts w:ascii="Verdana" w:hAnsi="Verdana" w:cs="Times New Roman"/>
          <w:sz w:val="20"/>
          <w:szCs w:val="20"/>
        </w:rPr>
        <w:tab/>
      </w:r>
      <w:r w:rsidRPr="006114AB">
        <w:rPr>
          <w:rFonts w:ascii="Verdana" w:hAnsi="Verdana" w:cs="Times New Roman"/>
          <w:sz w:val="20"/>
          <w:szCs w:val="20"/>
        </w:rPr>
        <w:tab/>
        <w:t>17-   TDE   Timbres à date évènementiels</w:t>
      </w:r>
    </w:p>
    <w:p w14:paraId="146AA8B2" w14:textId="77777777" w:rsidR="00650B6B" w:rsidRPr="006114AB" w:rsidRDefault="00650B6B" w:rsidP="00DA065D">
      <w:pPr>
        <w:numPr>
          <w:ilvl w:val="0"/>
          <w:numId w:val="1"/>
        </w:numPr>
        <w:jc w:val="both"/>
        <w:rPr>
          <w:rFonts w:ascii="Verdana" w:hAnsi="Verdana"/>
          <w:sz w:val="20"/>
          <w:szCs w:val="20"/>
        </w:rPr>
      </w:pPr>
      <w:r w:rsidRPr="006114AB">
        <w:rPr>
          <w:rFonts w:ascii="Verdana" w:hAnsi="Verdana" w:cs="Times New Roman"/>
          <w:sz w:val="20"/>
          <w:szCs w:val="20"/>
        </w:rPr>
        <w:t>FIS</w:t>
      </w:r>
      <w:r w:rsidRPr="006114AB">
        <w:rPr>
          <w:rFonts w:ascii="Verdana" w:hAnsi="Verdana" w:cs="Times New Roman"/>
          <w:sz w:val="20"/>
          <w:szCs w:val="20"/>
        </w:rPr>
        <w:tab/>
        <w:t>Philatélie fiscale</w:t>
      </w:r>
    </w:p>
    <w:p w14:paraId="103D91D6" w14:textId="77777777" w:rsidR="00954494" w:rsidRDefault="00954494" w:rsidP="00954494">
      <w:pPr>
        <w:pStyle w:val="Corpsdetexte"/>
        <w:spacing w:after="0" w:line="240" w:lineRule="auto"/>
        <w:jc w:val="both"/>
        <w:rPr>
          <w:rFonts w:ascii="Verdana" w:hAnsi="Verdana" w:cs="Times New Roman"/>
          <w:sz w:val="20"/>
          <w:szCs w:val="20"/>
        </w:rPr>
      </w:pPr>
    </w:p>
    <w:p w14:paraId="1150F1BB" w14:textId="0DA696F6" w:rsidR="009C2756" w:rsidRPr="009C2756" w:rsidRDefault="009C2756" w:rsidP="00954494">
      <w:pPr>
        <w:pStyle w:val="Corpsdetexte"/>
        <w:spacing w:after="0" w:line="240" w:lineRule="auto"/>
        <w:jc w:val="both"/>
        <w:rPr>
          <w:rFonts w:ascii="Verdana" w:hAnsi="Verdana" w:cs="Times New Roman"/>
          <w:kern w:val="20"/>
          <w:sz w:val="20"/>
          <w:szCs w:val="20"/>
        </w:rPr>
      </w:pPr>
      <w:r w:rsidRPr="009C2756">
        <w:rPr>
          <w:rFonts w:ascii="Verdana" w:hAnsi="Verdana" w:cs="Times New Roman"/>
          <w:kern w:val="20"/>
          <w:sz w:val="20"/>
          <w:szCs w:val="20"/>
        </w:rPr>
        <w:t xml:space="preserve">Sont admises à concourir : </w:t>
      </w:r>
    </w:p>
    <w:p w14:paraId="63732B93" w14:textId="77777777" w:rsidR="009C2756" w:rsidRDefault="009C2756" w:rsidP="00DA065D">
      <w:pPr>
        <w:pStyle w:val="Corpsdetexte"/>
        <w:spacing w:after="0" w:line="240" w:lineRule="auto"/>
        <w:ind w:firstLine="720"/>
        <w:jc w:val="both"/>
        <w:rPr>
          <w:rFonts w:ascii="Verdana" w:hAnsi="Verdana" w:cs="Times New Roman"/>
          <w:kern w:val="20"/>
          <w:sz w:val="20"/>
          <w:szCs w:val="20"/>
        </w:rPr>
      </w:pPr>
      <w:r w:rsidRPr="009C2756">
        <w:rPr>
          <w:rFonts w:ascii="Verdana" w:hAnsi="Verdana" w:cs="Times New Roman"/>
          <w:kern w:val="20"/>
          <w:sz w:val="20"/>
          <w:szCs w:val="20"/>
        </w:rPr>
        <w:t xml:space="preserve">- Les présentations ayant obtenu, dans une exposition de niveau 1 antérieure de moins de sept ans, une récompense au moins égale à un diplôme de médaille d'argent (60 points) pour les adultes et de bronze argenté (55 points) pour les jeunes. </w:t>
      </w:r>
    </w:p>
    <w:p w14:paraId="7ABF52E9" w14:textId="77777777" w:rsidR="009C2756" w:rsidRPr="009C2756" w:rsidRDefault="009C2756" w:rsidP="00DA065D">
      <w:pPr>
        <w:pStyle w:val="Corpsdetexte"/>
        <w:spacing w:after="0" w:line="240" w:lineRule="auto"/>
        <w:ind w:firstLine="720"/>
        <w:jc w:val="both"/>
        <w:rPr>
          <w:rFonts w:ascii="Verdana" w:hAnsi="Verdana" w:cs="Times New Roman"/>
          <w:kern w:val="20"/>
          <w:sz w:val="20"/>
          <w:szCs w:val="20"/>
        </w:rPr>
      </w:pPr>
      <w:r w:rsidRPr="009C2756">
        <w:rPr>
          <w:rFonts w:ascii="Verdana" w:hAnsi="Verdana" w:cs="Times New Roman"/>
          <w:kern w:val="20"/>
          <w:sz w:val="20"/>
          <w:szCs w:val="20"/>
        </w:rPr>
        <w:t xml:space="preserve">- Pour les adultes, les présentations qui n’ont pas déjà obtenu 80 points ou plus dans une exposition de niveau 2 ou de niveau 3. Les présentations adultes ayant obtenu le niveau maximal de Grand Vermeil (80 points ou plus) avec 48 pages lors d’une exposition de niveau 2 pourront concourir à nouveau au niveau 2, mais avec un nombre de pages supérieur. </w:t>
      </w:r>
    </w:p>
    <w:p w14:paraId="3C1A0285" w14:textId="77777777" w:rsidR="00954494" w:rsidRDefault="00954494" w:rsidP="00954494">
      <w:pPr>
        <w:pStyle w:val="Corpsdetexte"/>
        <w:spacing w:after="0" w:line="240" w:lineRule="auto"/>
        <w:jc w:val="both"/>
        <w:rPr>
          <w:rFonts w:ascii="Verdana" w:hAnsi="Verdana" w:cs="Times New Roman"/>
          <w:kern w:val="20"/>
          <w:sz w:val="20"/>
          <w:szCs w:val="20"/>
        </w:rPr>
      </w:pPr>
    </w:p>
    <w:p w14:paraId="064C7982" w14:textId="77777777" w:rsidR="00121FF7" w:rsidRDefault="00121FF7" w:rsidP="00954494">
      <w:pPr>
        <w:pStyle w:val="Corpsdetexte"/>
        <w:spacing w:after="0" w:line="240" w:lineRule="auto"/>
        <w:jc w:val="both"/>
        <w:rPr>
          <w:rFonts w:ascii="Verdana" w:hAnsi="Verdana" w:cs="Times New Roman"/>
          <w:kern w:val="20"/>
          <w:sz w:val="20"/>
          <w:szCs w:val="20"/>
        </w:rPr>
      </w:pPr>
    </w:p>
    <w:p w14:paraId="76442F33" w14:textId="7ADAEF44" w:rsidR="009C2756" w:rsidRPr="009C2756" w:rsidRDefault="009C2756" w:rsidP="00954494">
      <w:pPr>
        <w:pStyle w:val="Corpsdetexte"/>
        <w:spacing w:after="0" w:line="240" w:lineRule="auto"/>
        <w:jc w:val="both"/>
        <w:rPr>
          <w:rFonts w:ascii="Verdana" w:hAnsi="Verdana" w:cs="Times New Roman"/>
          <w:kern w:val="20"/>
          <w:sz w:val="20"/>
          <w:szCs w:val="20"/>
        </w:rPr>
      </w:pPr>
      <w:r w:rsidRPr="009C2756">
        <w:rPr>
          <w:rFonts w:ascii="Verdana" w:hAnsi="Verdana" w:cs="Times New Roman"/>
          <w:kern w:val="20"/>
          <w:sz w:val="20"/>
          <w:szCs w:val="20"/>
        </w:rPr>
        <w:lastRenderedPageBreak/>
        <w:t xml:space="preserve">Les collectionneurs ayant déjà obtenu une médaille de Grand Vermeil (85 points) au niveau 3 (national) peuvent, s’ils le souhaitent, accéder directement au niveau 2 (régional) avec une nouvelle collection même dans une autre classe. </w:t>
      </w:r>
    </w:p>
    <w:p w14:paraId="2476BF15" w14:textId="77777777" w:rsidR="00954494" w:rsidRDefault="00954494" w:rsidP="00954494">
      <w:pPr>
        <w:pStyle w:val="Corpsdetexte"/>
        <w:spacing w:after="0" w:line="240" w:lineRule="auto"/>
        <w:jc w:val="both"/>
        <w:rPr>
          <w:rFonts w:ascii="Verdana" w:hAnsi="Verdana" w:cs="Times New Roman"/>
          <w:kern w:val="20"/>
          <w:sz w:val="20"/>
          <w:szCs w:val="20"/>
        </w:rPr>
      </w:pPr>
    </w:p>
    <w:p w14:paraId="22A921AA" w14:textId="165A6238" w:rsidR="009C2756" w:rsidRPr="009C2756" w:rsidRDefault="009C2756" w:rsidP="00954494">
      <w:pPr>
        <w:pStyle w:val="Corpsdetexte"/>
        <w:spacing w:after="0" w:line="240" w:lineRule="auto"/>
        <w:jc w:val="both"/>
        <w:rPr>
          <w:rFonts w:ascii="Verdana" w:hAnsi="Verdana" w:cs="Times New Roman"/>
          <w:kern w:val="20"/>
          <w:sz w:val="20"/>
          <w:szCs w:val="20"/>
        </w:rPr>
      </w:pPr>
      <w:r w:rsidRPr="009C2756">
        <w:rPr>
          <w:rFonts w:ascii="Verdana" w:hAnsi="Verdana" w:cs="Times New Roman"/>
          <w:kern w:val="20"/>
          <w:sz w:val="20"/>
          <w:szCs w:val="20"/>
        </w:rPr>
        <w:t>Pour les adultes, toute participation comprendra au minimum 48 pages (4 cadres de 12 pages au format de base) à l’exception de la classe “un cadre” (CL1). Pour les jeunes, les nombres de pages mini et maxi sont ceux indiqués au paragraphe EXP/11-3.</w:t>
      </w:r>
    </w:p>
    <w:p w14:paraId="1CAB6B68" w14:textId="77777777" w:rsidR="00954494" w:rsidRDefault="00954494" w:rsidP="00954494">
      <w:pPr>
        <w:pStyle w:val="Corpsdetexte"/>
        <w:spacing w:after="0" w:line="240" w:lineRule="auto"/>
        <w:jc w:val="both"/>
        <w:rPr>
          <w:rFonts w:ascii="Verdana" w:hAnsi="Verdana" w:cs="Times New Roman"/>
          <w:sz w:val="20"/>
          <w:szCs w:val="20"/>
        </w:rPr>
      </w:pPr>
    </w:p>
    <w:p w14:paraId="63B9F161" w14:textId="7A8D6011" w:rsidR="00650B6B" w:rsidRPr="00EF3F2E" w:rsidRDefault="0077521E" w:rsidP="00954494">
      <w:pPr>
        <w:pStyle w:val="Corpsdetexte"/>
        <w:spacing w:after="0" w:line="240" w:lineRule="auto"/>
        <w:jc w:val="both"/>
        <w:rPr>
          <w:rFonts w:ascii="Verdana" w:hAnsi="Verdana" w:cs="Times New Roman"/>
          <w:b/>
          <w:bCs/>
          <w:u w:val="single"/>
        </w:rPr>
      </w:pPr>
      <w:r w:rsidRPr="00EF3F2E">
        <w:rPr>
          <w:rFonts w:ascii="Verdana" w:hAnsi="Verdana" w:cs="Times New Roman"/>
          <w:b/>
          <w:bCs/>
          <w:u w:val="single"/>
        </w:rPr>
        <w:t xml:space="preserve">IV - </w:t>
      </w:r>
      <w:r w:rsidR="00650B6B" w:rsidRPr="00EF3F2E">
        <w:rPr>
          <w:rFonts w:ascii="Verdana" w:hAnsi="Verdana" w:cs="Times New Roman"/>
          <w:b/>
          <w:bCs/>
          <w:u w:val="single"/>
        </w:rPr>
        <w:t>DEMANDE DE PARTICIPATION</w:t>
      </w:r>
    </w:p>
    <w:p w14:paraId="0F41A133" w14:textId="77777777" w:rsidR="00954494" w:rsidRPr="00121FF7" w:rsidRDefault="00954494" w:rsidP="00954494">
      <w:pPr>
        <w:pStyle w:val="Corpsdetexte"/>
        <w:spacing w:after="0" w:line="240" w:lineRule="auto"/>
        <w:jc w:val="both"/>
        <w:rPr>
          <w:rFonts w:ascii="Verdana" w:hAnsi="Verdana" w:cs="Times New Roman"/>
          <w:b/>
          <w:bCs/>
          <w:sz w:val="10"/>
          <w:szCs w:val="10"/>
          <w:u w:val="single"/>
        </w:rPr>
      </w:pPr>
    </w:p>
    <w:p w14:paraId="555CF4ED" w14:textId="046EC093" w:rsidR="00954494" w:rsidRDefault="00650B6B" w:rsidP="00954494">
      <w:pPr>
        <w:pStyle w:val="Corpsdetexte"/>
        <w:spacing w:after="0" w:line="240" w:lineRule="auto"/>
        <w:jc w:val="both"/>
        <w:rPr>
          <w:rFonts w:ascii="Verdana" w:hAnsi="Verdana" w:cs="Times New Roman"/>
          <w:sz w:val="20"/>
          <w:szCs w:val="20"/>
          <w:lang w:eastAsia="fr-FR"/>
        </w:rPr>
      </w:pPr>
      <w:r w:rsidRPr="006114AB">
        <w:rPr>
          <w:rFonts w:ascii="Verdana" w:hAnsi="Verdana" w:cs="Times New Roman"/>
          <w:sz w:val="20"/>
          <w:szCs w:val="20"/>
          <w:lang w:eastAsia="fr-FR"/>
        </w:rPr>
        <w:t xml:space="preserve">Les participants devront faire parvenir </w:t>
      </w:r>
      <w:r w:rsidR="00575254">
        <w:rPr>
          <w:rFonts w:ascii="Verdana" w:hAnsi="Verdana" w:cs="Times New Roman"/>
          <w:sz w:val="20"/>
          <w:szCs w:val="20"/>
          <w:lang w:eastAsia="fr-FR"/>
        </w:rPr>
        <w:t>le dossier de demande</w:t>
      </w:r>
      <w:r w:rsidRPr="006114AB">
        <w:rPr>
          <w:rFonts w:ascii="Verdana" w:hAnsi="Verdana" w:cs="Times New Roman"/>
          <w:sz w:val="20"/>
          <w:szCs w:val="20"/>
          <w:lang w:eastAsia="fr-FR"/>
        </w:rPr>
        <w:t xml:space="preserve"> de </w:t>
      </w:r>
      <w:r w:rsidR="00DA78C5" w:rsidRPr="006114AB">
        <w:rPr>
          <w:rFonts w:ascii="Verdana" w:hAnsi="Verdana" w:cs="Times New Roman"/>
          <w:sz w:val="20"/>
          <w:szCs w:val="20"/>
          <w:lang w:eastAsia="fr-FR"/>
        </w:rPr>
        <w:t>participation lisiblement</w:t>
      </w:r>
      <w:r w:rsidRPr="006114AB">
        <w:rPr>
          <w:rFonts w:ascii="Verdana" w:hAnsi="Verdana" w:cs="Times New Roman"/>
          <w:b/>
          <w:sz w:val="20"/>
          <w:szCs w:val="20"/>
          <w:lang w:eastAsia="fr-FR"/>
        </w:rPr>
        <w:t xml:space="preserve"> </w:t>
      </w:r>
      <w:r w:rsidRPr="006114AB">
        <w:rPr>
          <w:rFonts w:ascii="Verdana" w:hAnsi="Verdana" w:cs="Times New Roman"/>
          <w:sz w:val="20"/>
          <w:szCs w:val="20"/>
          <w:lang w:eastAsia="fr-FR"/>
        </w:rPr>
        <w:t xml:space="preserve">rempli, signé et accompagné </w:t>
      </w:r>
      <w:r w:rsidR="00FA0123">
        <w:rPr>
          <w:rFonts w:ascii="Verdana" w:hAnsi="Verdana" w:cs="Times New Roman"/>
          <w:sz w:val="20"/>
          <w:szCs w:val="20"/>
          <w:lang w:eastAsia="fr-FR"/>
        </w:rPr>
        <w:t>de l’ensemble</w:t>
      </w:r>
      <w:r w:rsidRPr="006114AB">
        <w:rPr>
          <w:rFonts w:ascii="Verdana" w:hAnsi="Verdana" w:cs="Times New Roman"/>
          <w:sz w:val="20"/>
          <w:szCs w:val="20"/>
          <w:lang w:eastAsia="fr-FR"/>
        </w:rPr>
        <w:t xml:space="preserve"> </w:t>
      </w:r>
      <w:r w:rsidR="00FA0123">
        <w:rPr>
          <w:rFonts w:ascii="Verdana" w:hAnsi="Verdana" w:cs="Times New Roman"/>
          <w:sz w:val="20"/>
          <w:szCs w:val="20"/>
          <w:lang w:eastAsia="fr-FR"/>
        </w:rPr>
        <w:t>pièces demandées</w:t>
      </w:r>
      <w:r w:rsidRPr="006114AB">
        <w:rPr>
          <w:rFonts w:ascii="Verdana" w:hAnsi="Verdana" w:cs="Times New Roman"/>
          <w:sz w:val="20"/>
          <w:szCs w:val="20"/>
          <w:lang w:eastAsia="fr-FR"/>
        </w:rPr>
        <w:t xml:space="preserve"> avant le </w:t>
      </w:r>
      <w:r w:rsidR="00F86843" w:rsidRPr="00AE2DFB">
        <w:rPr>
          <w:rFonts w:ascii="Verdana" w:hAnsi="Verdana" w:cs="Times New Roman"/>
          <w:b/>
          <w:bCs/>
          <w:sz w:val="20"/>
          <w:szCs w:val="20"/>
          <w:lang w:eastAsia="fr-FR"/>
        </w:rPr>
        <w:t>1</w:t>
      </w:r>
      <w:r w:rsidR="00247171" w:rsidRPr="00AE2DFB">
        <w:rPr>
          <w:rFonts w:ascii="Verdana" w:hAnsi="Verdana" w:cs="Times New Roman"/>
          <w:b/>
          <w:bCs/>
          <w:sz w:val="20"/>
          <w:szCs w:val="20"/>
          <w:lang w:eastAsia="fr-FR"/>
        </w:rPr>
        <w:t>0</w:t>
      </w:r>
      <w:r w:rsidR="00F86843" w:rsidRPr="00AE2DFB">
        <w:rPr>
          <w:rFonts w:ascii="Verdana" w:hAnsi="Verdana" w:cs="Times New Roman"/>
          <w:b/>
          <w:bCs/>
          <w:sz w:val="20"/>
          <w:szCs w:val="20"/>
          <w:lang w:eastAsia="fr-FR"/>
        </w:rPr>
        <w:t xml:space="preserve"> </w:t>
      </w:r>
      <w:r w:rsidR="00943A12">
        <w:rPr>
          <w:rFonts w:ascii="Verdana" w:hAnsi="Verdana" w:cs="Times New Roman"/>
          <w:b/>
          <w:bCs/>
          <w:sz w:val="20"/>
          <w:szCs w:val="20"/>
          <w:lang w:eastAsia="fr-FR"/>
        </w:rPr>
        <w:t>mai</w:t>
      </w:r>
      <w:r w:rsidR="00A36567" w:rsidRPr="00AE2DFB">
        <w:rPr>
          <w:rFonts w:ascii="Verdana" w:hAnsi="Verdana" w:cs="Times New Roman"/>
          <w:b/>
          <w:bCs/>
          <w:sz w:val="20"/>
          <w:szCs w:val="20"/>
          <w:lang w:eastAsia="fr-FR"/>
        </w:rPr>
        <w:t xml:space="preserve"> 202</w:t>
      </w:r>
      <w:r w:rsidR="00943A12">
        <w:rPr>
          <w:rFonts w:ascii="Verdana" w:hAnsi="Verdana" w:cs="Times New Roman"/>
          <w:b/>
          <w:bCs/>
          <w:sz w:val="20"/>
          <w:szCs w:val="20"/>
          <w:lang w:eastAsia="fr-FR"/>
        </w:rPr>
        <w:t>6</w:t>
      </w:r>
      <w:r w:rsidRPr="00954494">
        <w:rPr>
          <w:rFonts w:ascii="Verdana" w:hAnsi="Verdana" w:cs="Times New Roman"/>
          <w:sz w:val="20"/>
          <w:szCs w:val="20"/>
          <w:lang w:eastAsia="fr-FR"/>
        </w:rPr>
        <w:t xml:space="preserve">, délai de </w:t>
      </w:r>
      <w:r w:rsidR="004D1B33" w:rsidRPr="00954494">
        <w:rPr>
          <w:rFonts w:ascii="Verdana" w:hAnsi="Verdana" w:cs="Times New Roman"/>
          <w:sz w:val="20"/>
          <w:szCs w:val="20"/>
          <w:lang w:eastAsia="fr-FR"/>
        </w:rPr>
        <w:t>rigueur, à :</w:t>
      </w:r>
      <w:r w:rsidR="00F86843" w:rsidRPr="00954494">
        <w:rPr>
          <w:rFonts w:ascii="Verdana" w:hAnsi="Verdana" w:cs="Times New Roman"/>
          <w:sz w:val="20"/>
          <w:szCs w:val="20"/>
          <w:lang w:eastAsia="fr-FR"/>
        </w:rPr>
        <w:t xml:space="preserve"> </w:t>
      </w:r>
    </w:p>
    <w:p w14:paraId="173CAA6C" w14:textId="77777777" w:rsidR="00954494" w:rsidRPr="00954494" w:rsidRDefault="00954494" w:rsidP="00954494">
      <w:pPr>
        <w:pStyle w:val="Corpsdetexte"/>
        <w:spacing w:after="0" w:line="240" w:lineRule="auto"/>
        <w:jc w:val="both"/>
        <w:rPr>
          <w:rFonts w:ascii="Verdana" w:hAnsi="Verdana" w:cs="Times New Roman"/>
          <w:b/>
          <w:bCs/>
          <w:kern w:val="24"/>
          <w:sz w:val="6"/>
          <w:szCs w:val="6"/>
          <w:lang w:eastAsia="fr-FR"/>
        </w:rPr>
      </w:pPr>
    </w:p>
    <w:p w14:paraId="0B242232" w14:textId="36AF2FB6" w:rsidR="001A761A" w:rsidRPr="00954494" w:rsidRDefault="00F86843" w:rsidP="00954494">
      <w:pPr>
        <w:pStyle w:val="Corpsdetexte"/>
        <w:spacing w:after="0" w:line="240" w:lineRule="auto"/>
        <w:jc w:val="center"/>
        <w:rPr>
          <w:rFonts w:ascii="Verdana" w:hAnsi="Verdana" w:cs="Times New Roman"/>
          <w:iCs/>
          <w:color w:val="FF0000"/>
          <w:sz w:val="20"/>
          <w:szCs w:val="20"/>
          <w:lang w:eastAsia="fr-FR"/>
        </w:rPr>
      </w:pPr>
      <w:r w:rsidRPr="00954494">
        <w:rPr>
          <w:rFonts w:ascii="Verdana" w:hAnsi="Verdana" w:cs="Times New Roman"/>
          <w:b/>
          <w:bCs/>
          <w:kern w:val="24"/>
          <w:sz w:val="20"/>
          <w:szCs w:val="20"/>
          <w:lang w:eastAsia="fr-FR"/>
        </w:rPr>
        <w:t>P</w:t>
      </w:r>
      <w:r w:rsidR="00AE2DFB">
        <w:rPr>
          <w:rFonts w:ascii="Verdana" w:hAnsi="Verdana" w:cs="Times New Roman"/>
          <w:b/>
          <w:bCs/>
          <w:kern w:val="24"/>
          <w:sz w:val="20"/>
          <w:szCs w:val="20"/>
          <w:lang w:eastAsia="fr-FR"/>
        </w:rPr>
        <w:t>ATRICE</w:t>
      </w:r>
      <w:r w:rsidRPr="00954494">
        <w:rPr>
          <w:rFonts w:ascii="Verdana" w:hAnsi="Verdana" w:cs="Times New Roman"/>
          <w:b/>
          <w:bCs/>
          <w:kern w:val="24"/>
          <w:sz w:val="20"/>
          <w:szCs w:val="20"/>
          <w:lang w:eastAsia="fr-FR"/>
        </w:rPr>
        <w:t xml:space="preserve"> PETREAU – 9 </w:t>
      </w:r>
      <w:r w:rsidR="00AE2DFB">
        <w:rPr>
          <w:rFonts w:ascii="Verdana" w:hAnsi="Verdana" w:cs="Times New Roman"/>
          <w:b/>
          <w:bCs/>
          <w:kern w:val="24"/>
          <w:sz w:val="20"/>
          <w:szCs w:val="20"/>
          <w:lang w:eastAsia="fr-FR"/>
        </w:rPr>
        <w:t>RUE GEORGES BRASSENS</w:t>
      </w:r>
      <w:r w:rsidRPr="00954494">
        <w:rPr>
          <w:rFonts w:ascii="Verdana" w:hAnsi="Verdana" w:cs="Times New Roman"/>
          <w:b/>
          <w:bCs/>
          <w:kern w:val="24"/>
          <w:sz w:val="20"/>
          <w:szCs w:val="20"/>
          <w:lang w:eastAsia="fr-FR"/>
        </w:rPr>
        <w:t xml:space="preserve"> – 31200 TOULOUSE</w:t>
      </w:r>
      <w:r w:rsidR="00954494">
        <w:rPr>
          <w:rFonts w:ascii="Verdana" w:hAnsi="Verdana" w:cs="Times New Roman"/>
          <w:b/>
          <w:bCs/>
          <w:kern w:val="24"/>
          <w:sz w:val="20"/>
          <w:szCs w:val="20"/>
          <w:lang w:eastAsia="fr-FR"/>
        </w:rPr>
        <w:t xml:space="preserve"> - </w:t>
      </w:r>
      <w:r w:rsidR="00546FCC" w:rsidRPr="00954494">
        <w:rPr>
          <w:rFonts w:ascii="Verdana" w:hAnsi="Verdana" w:cs="Times New Roman"/>
          <w:b/>
          <w:bCs/>
          <w:kern w:val="24"/>
          <w:sz w:val="20"/>
          <w:szCs w:val="20"/>
          <w:lang w:eastAsia="fr-FR"/>
        </w:rPr>
        <w:t xml:space="preserve">P° : </w:t>
      </w:r>
      <w:r w:rsidRPr="00954494">
        <w:rPr>
          <w:rFonts w:ascii="Verdana" w:hAnsi="Verdana" w:cs="Times New Roman"/>
          <w:b/>
          <w:bCs/>
          <w:kern w:val="24"/>
          <w:sz w:val="20"/>
          <w:szCs w:val="20"/>
          <w:lang w:eastAsia="fr-FR"/>
        </w:rPr>
        <w:t>06 79 49 31 25</w:t>
      </w:r>
    </w:p>
    <w:p w14:paraId="698C8CFE" w14:textId="77777777" w:rsidR="00F86843" w:rsidRDefault="00F86843" w:rsidP="00F86843">
      <w:pPr>
        <w:pStyle w:val="Corpsdetexte"/>
        <w:spacing w:after="0" w:line="240" w:lineRule="auto"/>
        <w:ind w:firstLine="720"/>
        <w:jc w:val="both"/>
        <w:rPr>
          <w:rFonts w:ascii="Verdana" w:hAnsi="Verdana" w:cs="Times New Roman"/>
          <w:iCs/>
          <w:sz w:val="20"/>
          <w:szCs w:val="20"/>
          <w:lang w:eastAsia="fr-FR"/>
        </w:rPr>
      </w:pPr>
    </w:p>
    <w:p w14:paraId="63398D8F" w14:textId="2C98EE69" w:rsidR="00762986" w:rsidRDefault="00384B6D" w:rsidP="001A761A">
      <w:pPr>
        <w:pStyle w:val="Corpsdetexte"/>
        <w:spacing w:after="0" w:line="240" w:lineRule="auto"/>
        <w:rPr>
          <w:rFonts w:ascii="Verdana" w:hAnsi="Verdana" w:cs="Times New Roman"/>
          <w:iCs/>
          <w:sz w:val="20"/>
          <w:szCs w:val="20"/>
          <w:lang w:eastAsia="fr-FR"/>
        </w:rPr>
      </w:pPr>
      <w:r>
        <w:rPr>
          <w:rFonts w:ascii="Verdana" w:hAnsi="Verdana" w:cs="Times New Roman"/>
          <w:iCs/>
          <w:sz w:val="20"/>
          <w:szCs w:val="20"/>
          <w:lang w:eastAsia="fr-FR"/>
        </w:rPr>
        <w:t xml:space="preserve">Liste des pièces à joindre </w:t>
      </w:r>
      <w:r w:rsidR="00943A12">
        <w:rPr>
          <w:rFonts w:ascii="Verdana" w:hAnsi="Verdana" w:cs="Times New Roman"/>
          <w:iCs/>
          <w:sz w:val="20"/>
          <w:szCs w:val="20"/>
          <w:lang w:eastAsia="fr-FR"/>
        </w:rPr>
        <w:t xml:space="preserve">OBLIGATOIREMENT </w:t>
      </w:r>
      <w:r>
        <w:rPr>
          <w:rFonts w:ascii="Verdana" w:hAnsi="Verdana" w:cs="Times New Roman"/>
          <w:iCs/>
          <w:sz w:val="20"/>
          <w:szCs w:val="20"/>
          <w:lang w:eastAsia="fr-FR"/>
        </w:rPr>
        <w:t>à la demande de participation :</w:t>
      </w:r>
    </w:p>
    <w:p w14:paraId="53F8E203" w14:textId="4AC37436" w:rsidR="00384B6D" w:rsidRPr="00384B6D" w:rsidRDefault="00AE5A3B" w:rsidP="00384B6D">
      <w:pPr>
        <w:pStyle w:val="Corpsdetexte"/>
        <w:widowControl/>
        <w:numPr>
          <w:ilvl w:val="0"/>
          <w:numId w:val="5"/>
        </w:numPr>
        <w:overflowPunct w:val="0"/>
        <w:autoSpaceDE w:val="0"/>
        <w:spacing w:after="0" w:line="240" w:lineRule="auto"/>
        <w:ind w:left="1560"/>
        <w:jc w:val="both"/>
        <w:textAlignment w:val="baseline"/>
        <w:rPr>
          <w:rFonts w:ascii="Verdana" w:hAnsi="Verdana"/>
          <w:iCs/>
          <w:sz w:val="20"/>
          <w:szCs w:val="20"/>
          <w:lang w:eastAsia="fr-FR"/>
        </w:rPr>
      </w:pPr>
      <w:r>
        <w:rPr>
          <w:rFonts w:ascii="Verdana" w:hAnsi="Verdana"/>
          <w:iCs/>
          <w:sz w:val="20"/>
          <w:szCs w:val="20"/>
          <w:lang w:eastAsia="fr-FR"/>
        </w:rPr>
        <w:t xml:space="preserve">Original </w:t>
      </w:r>
      <w:r w:rsidR="00F2624E">
        <w:rPr>
          <w:rFonts w:ascii="Verdana" w:hAnsi="Verdana"/>
          <w:iCs/>
          <w:sz w:val="20"/>
          <w:szCs w:val="20"/>
          <w:lang w:eastAsia="fr-FR"/>
        </w:rPr>
        <w:t>du p</w:t>
      </w:r>
      <w:r w:rsidR="00384B6D" w:rsidRPr="00384B6D">
        <w:rPr>
          <w:rFonts w:ascii="Verdana" w:hAnsi="Verdana"/>
          <w:iCs/>
          <w:sz w:val="20"/>
          <w:szCs w:val="20"/>
          <w:lang w:eastAsia="fr-FR"/>
        </w:rPr>
        <w:t>asseport philatélique</w:t>
      </w:r>
      <w:r w:rsidR="00A36567">
        <w:rPr>
          <w:rFonts w:ascii="Verdana" w:hAnsi="Verdana"/>
          <w:iCs/>
          <w:sz w:val="20"/>
          <w:szCs w:val="20"/>
          <w:lang w:eastAsia="fr-FR"/>
        </w:rPr>
        <w:t>,</w:t>
      </w:r>
    </w:p>
    <w:p w14:paraId="0E036C07" w14:textId="4B058D15" w:rsidR="00384B6D" w:rsidRPr="00384B6D" w:rsidRDefault="00384B6D" w:rsidP="00384B6D">
      <w:pPr>
        <w:pStyle w:val="Corpsdetexte"/>
        <w:widowControl/>
        <w:numPr>
          <w:ilvl w:val="0"/>
          <w:numId w:val="5"/>
        </w:numPr>
        <w:overflowPunct w:val="0"/>
        <w:autoSpaceDE w:val="0"/>
        <w:spacing w:after="0" w:line="240" w:lineRule="auto"/>
        <w:ind w:left="1560"/>
        <w:jc w:val="both"/>
        <w:textAlignment w:val="baseline"/>
        <w:rPr>
          <w:rFonts w:ascii="Verdana" w:hAnsi="Verdana"/>
          <w:sz w:val="20"/>
          <w:szCs w:val="20"/>
        </w:rPr>
      </w:pPr>
      <w:r w:rsidRPr="00384B6D">
        <w:rPr>
          <w:rFonts w:ascii="Verdana" w:hAnsi="Verdana"/>
          <w:iCs/>
          <w:sz w:val="20"/>
          <w:szCs w:val="20"/>
          <w:lang w:eastAsia="fr-FR"/>
        </w:rPr>
        <w:t>Copie de la carte fédérale à jour de cotisation</w:t>
      </w:r>
      <w:r w:rsidR="00A36567">
        <w:rPr>
          <w:rFonts w:ascii="Verdana" w:hAnsi="Verdana"/>
          <w:iCs/>
          <w:sz w:val="20"/>
          <w:szCs w:val="20"/>
          <w:lang w:eastAsia="fr-FR"/>
        </w:rPr>
        <w:t>,</w:t>
      </w:r>
    </w:p>
    <w:p w14:paraId="34540157" w14:textId="77777777" w:rsidR="00384B6D" w:rsidRPr="00384B6D" w:rsidRDefault="00384B6D" w:rsidP="00384B6D">
      <w:pPr>
        <w:pStyle w:val="Corpsdetexte"/>
        <w:widowControl/>
        <w:numPr>
          <w:ilvl w:val="0"/>
          <w:numId w:val="5"/>
        </w:numPr>
        <w:overflowPunct w:val="0"/>
        <w:autoSpaceDE w:val="0"/>
        <w:spacing w:after="0" w:line="240" w:lineRule="auto"/>
        <w:ind w:left="1560"/>
        <w:jc w:val="both"/>
        <w:textAlignment w:val="baseline"/>
        <w:rPr>
          <w:rFonts w:ascii="Verdana" w:hAnsi="Verdana"/>
          <w:sz w:val="20"/>
          <w:szCs w:val="20"/>
        </w:rPr>
      </w:pPr>
      <w:r w:rsidRPr="00384B6D">
        <w:rPr>
          <w:rFonts w:ascii="Verdana" w:hAnsi="Verdana"/>
          <w:iCs/>
          <w:sz w:val="20"/>
          <w:szCs w:val="20"/>
          <w:lang w:eastAsia="fr-FR"/>
        </w:rPr>
        <w:t>Copie du plan de la collection ou des quatre premières pages pour la classe ouverte,</w:t>
      </w:r>
    </w:p>
    <w:p w14:paraId="15C4344F" w14:textId="2F0240DC" w:rsidR="00384B6D" w:rsidRPr="00384B6D" w:rsidRDefault="00384B6D" w:rsidP="00384B6D">
      <w:pPr>
        <w:pStyle w:val="Corpsdetexte"/>
        <w:widowControl/>
        <w:numPr>
          <w:ilvl w:val="0"/>
          <w:numId w:val="5"/>
        </w:numPr>
        <w:overflowPunct w:val="0"/>
        <w:autoSpaceDE w:val="0"/>
        <w:spacing w:after="0" w:line="240" w:lineRule="auto"/>
        <w:ind w:left="1560"/>
        <w:jc w:val="both"/>
        <w:textAlignment w:val="baseline"/>
        <w:rPr>
          <w:rFonts w:ascii="Verdana" w:hAnsi="Verdana"/>
          <w:sz w:val="20"/>
          <w:szCs w:val="20"/>
        </w:rPr>
      </w:pPr>
      <w:r w:rsidRPr="00384B6D">
        <w:rPr>
          <w:rFonts w:ascii="Verdana" w:hAnsi="Verdana"/>
          <w:iCs/>
          <w:sz w:val="20"/>
          <w:szCs w:val="20"/>
          <w:lang w:eastAsia="fr-FR"/>
        </w:rPr>
        <w:t>Copie de la dernière feuille de notation de la présentation</w:t>
      </w:r>
      <w:r w:rsidR="00A36567">
        <w:rPr>
          <w:rFonts w:ascii="Verdana" w:hAnsi="Verdana"/>
          <w:iCs/>
          <w:sz w:val="20"/>
          <w:szCs w:val="20"/>
          <w:lang w:eastAsia="fr-FR"/>
        </w:rPr>
        <w:t>,</w:t>
      </w:r>
    </w:p>
    <w:p w14:paraId="23177C0A" w14:textId="047F16C9" w:rsidR="00384B6D" w:rsidRPr="00384B6D" w:rsidRDefault="00384B6D" w:rsidP="00384B6D">
      <w:pPr>
        <w:pStyle w:val="Corpsdetexte"/>
        <w:widowControl/>
        <w:numPr>
          <w:ilvl w:val="0"/>
          <w:numId w:val="5"/>
        </w:numPr>
        <w:overflowPunct w:val="0"/>
        <w:autoSpaceDE w:val="0"/>
        <w:spacing w:after="0" w:line="240" w:lineRule="auto"/>
        <w:ind w:left="1560"/>
        <w:jc w:val="both"/>
        <w:textAlignment w:val="baseline"/>
        <w:rPr>
          <w:rFonts w:ascii="Verdana" w:hAnsi="Verdana"/>
          <w:sz w:val="20"/>
          <w:szCs w:val="20"/>
        </w:rPr>
      </w:pPr>
      <w:r w:rsidRPr="00384B6D">
        <w:rPr>
          <w:rFonts w:ascii="Verdana" w:hAnsi="Verdana"/>
          <w:sz w:val="20"/>
          <w:szCs w:val="20"/>
          <w:lang w:eastAsia="fr-FR"/>
        </w:rPr>
        <w:t xml:space="preserve">Les </w:t>
      </w:r>
      <w:r w:rsidRPr="00384B6D">
        <w:rPr>
          <w:rFonts w:ascii="Verdana" w:hAnsi="Verdana"/>
          <w:iCs/>
          <w:sz w:val="20"/>
          <w:szCs w:val="20"/>
          <w:lang w:eastAsia="fr-FR"/>
        </w:rPr>
        <w:t>documents</w:t>
      </w:r>
      <w:r w:rsidRPr="00384B6D">
        <w:rPr>
          <w:rFonts w:ascii="Verdana" w:hAnsi="Verdana"/>
          <w:sz w:val="20"/>
          <w:szCs w:val="20"/>
          <w:lang w:eastAsia="fr-FR"/>
        </w:rPr>
        <w:t xml:space="preserve"> concernant l’assurance de la présentation</w:t>
      </w:r>
      <w:r w:rsidR="00A36567">
        <w:rPr>
          <w:rFonts w:ascii="Verdana" w:hAnsi="Verdana"/>
          <w:sz w:val="20"/>
          <w:szCs w:val="20"/>
          <w:lang w:eastAsia="fr-FR"/>
        </w:rPr>
        <w:t>,</w:t>
      </w:r>
    </w:p>
    <w:p w14:paraId="56FE4E18" w14:textId="7CDA95D3" w:rsidR="00384B6D" w:rsidRPr="00546FCC" w:rsidRDefault="00384B6D" w:rsidP="00384B6D">
      <w:pPr>
        <w:pStyle w:val="Corpsdetexte"/>
        <w:widowControl/>
        <w:numPr>
          <w:ilvl w:val="0"/>
          <w:numId w:val="5"/>
        </w:numPr>
        <w:overflowPunct w:val="0"/>
        <w:autoSpaceDE w:val="0"/>
        <w:spacing w:after="0" w:line="240" w:lineRule="auto"/>
        <w:ind w:left="1560"/>
        <w:jc w:val="both"/>
        <w:textAlignment w:val="baseline"/>
        <w:rPr>
          <w:rFonts w:ascii="Verdana" w:hAnsi="Verdana"/>
          <w:sz w:val="20"/>
          <w:szCs w:val="20"/>
        </w:rPr>
      </w:pPr>
      <w:r w:rsidRPr="00384B6D">
        <w:rPr>
          <w:rFonts w:ascii="Verdana" w:hAnsi="Verdana"/>
          <w:iCs/>
          <w:sz w:val="20"/>
          <w:szCs w:val="20"/>
          <w:lang w:eastAsia="fr-FR"/>
        </w:rPr>
        <w:t>Synopsis si l’exposant le souhaite</w:t>
      </w:r>
      <w:r w:rsidR="00A36567">
        <w:rPr>
          <w:rFonts w:ascii="Verdana" w:hAnsi="Verdana"/>
          <w:iCs/>
          <w:sz w:val="20"/>
          <w:szCs w:val="20"/>
          <w:lang w:eastAsia="fr-FR"/>
        </w:rPr>
        <w:t>.</w:t>
      </w:r>
    </w:p>
    <w:p w14:paraId="68B2CBD7" w14:textId="72C40D0A" w:rsidR="00546FCC" w:rsidRPr="00384B6D" w:rsidRDefault="00546FCC" w:rsidP="00384B6D">
      <w:pPr>
        <w:pStyle w:val="Corpsdetexte"/>
        <w:widowControl/>
        <w:numPr>
          <w:ilvl w:val="0"/>
          <w:numId w:val="5"/>
        </w:numPr>
        <w:overflowPunct w:val="0"/>
        <w:autoSpaceDE w:val="0"/>
        <w:spacing w:after="0" w:line="240" w:lineRule="auto"/>
        <w:ind w:left="1560"/>
        <w:jc w:val="both"/>
        <w:textAlignment w:val="baseline"/>
        <w:rPr>
          <w:rFonts w:ascii="Verdana" w:hAnsi="Verdana"/>
          <w:sz w:val="20"/>
          <w:szCs w:val="20"/>
        </w:rPr>
      </w:pPr>
      <w:r>
        <w:rPr>
          <w:rFonts w:ascii="Verdana" w:hAnsi="Verdana"/>
          <w:iCs/>
          <w:sz w:val="20"/>
          <w:szCs w:val="20"/>
          <w:lang w:eastAsia="fr-FR"/>
        </w:rPr>
        <w:t>Fiche de prise en charge et restitution en double exemplaire</w:t>
      </w:r>
    </w:p>
    <w:p w14:paraId="7506CCFA" w14:textId="77777777" w:rsidR="00384B6D" w:rsidRPr="00384B6D" w:rsidRDefault="00384B6D" w:rsidP="00384B6D">
      <w:pPr>
        <w:pStyle w:val="Default"/>
        <w:ind w:left="1560"/>
        <w:rPr>
          <w:rFonts w:ascii="Verdana" w:hAnsi="Verdana"/>
          <w:sz w:val="20"/>
          <w:szCs w:val="20"/>
        </w:rPr>
      </w:pPr>
    </w:p>
    <w:p w14:paraId="02DDEEA8" w14:textId="2ED3D54A" w:rsidR="00650B6B" w:rsidRDefault="00650B6B" w:rsidP="00DA065D">
      <w:pPr>
        <w:tabs>
          <w:tab w:val="left" w:pos="142"/>
        </w:tabs>
        <w:jc w:val="both"/>
        <w:rPr>
          <w:rFonts w:ascii="Verdana" w:hAnsi="Verdana" w:cs="Times New Roman"/>
          <w:sz w:val="20"/>
          <w:szCs w:val="20"/>
        </w:rPr>
      </w:pPr>
      <w:r w:rsidRPr="006114AB">
        <w:rPr>
          <w:rFonts w:ascii="Verdana" w:hAnsi="Verdana" w:cs="Times New Roman"/>
          <w:sz w:val="20"/>
          <w:szCs w:val="20"/>
        </w:rPr>
        <w:t>Les exposants de collections libres devront préciser leurs éventuelles conditions de présentation.</w:t>
      </w:r>
      <w:r w:rsidR="00D96530">
        <w:rPr>
          <w:rFonts w:ascii="Verdana" w:hAnsi="Verdana" w:cs="Times New Roman"/>
          <w:sz w:val="20"/>
          <w:szCs w:val="20"/>
        </w:rPr>
        <w:t xml:space="preserve"> </w:t>
      </w:r>
      <w:r w:rsidR="008F1401" w:rsidRPr="006114AB">
        <w:rPr>
          <w:rFonts w:ascii="Verdana" w:hAnsi="Verdana" w:cs="Times New Roman"/>
          <w:sz w:val="20"/>
          <w:szCs w:val="20"/>
        </w:rPr>
        <w:t>Il n’y a aucun frais de participation par cadre pour tous les exposants.</w:t>
      </w:r>
    </w:p>
    <w:p w14:paraId="2622F186" w14:textId="77777777" w:rsidR="00FA0123" w:rsidRPr="006114AB" w:rsidRDefault="00FA0123" w:rsidP="00DA065D">
      <w:pPr>
        <w:tabs>
          <w:tab w:val="left" w:pos="142"/>
        </w:tabs>
        <w:jc w:val="both"/>
        <w:rPr>
          <w:rFonts w:ascii="Verdana" w:hAnsi="Verdana"/>
          <w:sz w:val="20"/>
          <w:szCs w:val="20"/>
        </w:rPr>
      </w:pPr>
    </w:p>
    <w:p w14:paraId="44577109" w14:textId="1161D6A9" w:rsidR="00650B6B" w:rsidRPr="006114AB" w:rsidRDefault="0092230F" w:rsidP="00DA065D">
      <w:pPr>
        <w:tabs>
          <w:tab w:val="left" w:pos="142"/>
        </w:tabs>
        <w:spacing w:before="38"/>
        <w:jc w:val="both"/>
        <w:rPr>
          <w:rFonts w:ascii="Verdana" w:hAnsi="Verdana" w:cs="Times New Roman"/>
          <w:sz w:val="20"/>
          <w:szCs w:val="20"/>
        </w:rPr>
      </w:pPr>
      <w:r w:rsidRPr="006114AB">
        <w:rPr>
          <w:rFonts w:ascii="Verdana" w:hAnsi="Verdana" w:cs="Times New Roman"/>
          <w:sz w:val="20"/>
          <w:szCs w:val="20"/>
        </w:rPr>
        <w:t xml:space="preserve">En signant la demande de participation les participants à la compétition, conformément aux prescriptions induites par le RGPD, acceptent que leurs nom, prénom, titre de la collection ainsi que le nom de l'association au titre de laquelle la collection est présentée, figurent sur le programme ainsi que sur </w:t>
      </w:r>
      <w:r w:rsidR="008F1401" w:rsidRPr="006114AB">
        <w:rPr>
          <w:rFonts w:ascii="Verdana" w:hAnsi="Verdana" w:cs="Times New Roman"/>
          <w:sz w:val="20"/>
          <w:szCs w:val="20"/>
        </w:rPr>
        <w:t>le palmarès diffusé</w:t>
      </w:r>
      <w:r w:rsidRPr="006114AB">
        <w:rPr>
          <w:rFonts w:ascii="Verdana" w:hAnsi="Verdana" w:cs="Times New Roman"/>
          <w:sz w:val="20"/>
          <w:szCs w:val="20"/>
        </w:rPr>
        <w:t xml:space="preserve"> lors de la manifestation et </w:t>
      </w:r>
      <w:r w:rsidR="008F1401" w:rsidRPr="006114AB">
        <w:rPr>
          <w:rFonts w:ascii="Verdana" w:hAnsi="Verdana" w:cs="Times New Roman"/>
          <w:sz w:val="20"/>
          <w:szCs w:val="20"/>
        </w:rPr>
        <w:t xml:space="preserve">en </w:t>
      </w:r>
      <w:r w:rsidRPr="006114AB">
        <w:rPr>
          <w:rFonts w:ascii="Verdana" w:hAnsi="Verdana" w:cs="Times New Roman"/>
          <w:sz w:val="20"/>
          <w:szCs w:val="20"/>
        </w:rPr>
        <w:t>autorisent leur diffusion.</w:t>
      </w:r>
    </w:p>
    <w:p w14:paraId="69984414" w14:textId="6F1B7C05" w:rsidR="00650B6B" w:rsidRPr="006114AB" w:rsidRDefault="00650B6B" w:rsidP="00DA065D">
      <w:pPr>
        <w:ind w:firstLine="720"/>
        <w:jc w:val="both"/>
        <w:rPr>
          <w:rFonts w:ascii="Verdana" w:hAnsi="Verdana"/>
          <w:sz w:val="20"/>
          <w:szCs w:val="20"/>
        </w:rPr>
      </w:pPr>
      <w:r w:rsidRPr="006114AB">
        <w:rPr>
          <w:rFonts w:ascii="Verdana" w:hAnsi="Verdana" w:cs="Times New Roman"/>
          <w:b/>
          <w:sz w:val="20"/>
          <w:szCs w:val="20"/>
        </w:rPr>
        <w:t xml:space="preserve"> </w:t>
      </w:r>
      <w:r w:rsidRPr="006114AB">
        <w:rPr>
          <w:rFonts w:ascii="Verdana" w:hAnsi="Verdana" w:cs="Times New Roman"/>
          <w:sz w:val="20"/>
          <w:szCs w:val="20"/>
        </w:rPr>
        <w:tab/>
      </w:r>
      <w:r w:rsidRPr="006114AB">
        <w:rPr>
          <w:rFonts w:ascii="Verdana" w:hAnsi="Verdana" w:cs="Times New Roman"/>
          <w:sz w:val="20"/>
          <w:szCs w:val="20"/>
        </w:rPr>
        <w:tab/>
      </w:r>
    </w:p>
    <w:p w14:paraId="11789CFE" w14:textId="514940E9" w:rsidR="00650B6B" w:rsidRPr="00EF3F2E" w:rsidRDefault="0077521E" w:rsidP="00D96530">
      <w:pPr>
        <w:pStyle w:val="Corpsdetexte"/>
        <w:spacing w:after="0" w:line="240" w:lineRule="auto"/>
        <w:jc w:val="both"/>
        <w:rPr>
          <w:rFonts w:ascii="Verdana" w:hAnsi="Verdana" w:cs="Times New Roman"/>
          <w:b/>
          <w:bCs/>
          <w:u w:val="single"/>
        </w:rPr>
      </w:pPr>
      <w:r w:rsidRPr="00EF3F2E">
        <w:rPr>
          <w:rFonts w:ascii="Verdana" w:hAnsi="Verdana" w:cs="Times New Roman"/>
          <w:b/>
          <w:bCs/>
          <w:u w:val="single"/>
        </w:rPr>
        <w:t xml:space="preserve">V - </w:t>
      </w:r>
      <w:r w:rsidR="00650B6B" w:rsidRPr="00EF3F2E">
        <w:rPr>
          <w:rFonts w:ascii="Verdana" w:hAnsi="Verdana" w:cs="Times New Roman"/>
          <w:b/>
          <w:bCs/>
          <w:u w:val="single"/>
        </w:rPr>
        <w:t>INSCRIPTION D</w:t>
      </w:r>
      <w:r w:rsidR="00070AC8" w:rsidRPr="00EF3F2E">
        <w:rPr>
          <w:rFonts w:ascii="Verdana" w:hAnsi="Verdana" w:cs="Times New Roman"/>
          <w:b/>
          <w:bCs/>
          <w:u w:val="single"/>
        </w:rPr>
        <w:t>É</w:t>
      </w:r>
      <w:r w:rsidR="00650B6B" w:rsidRPr="00EF3F2E">
        <w:rPr>
          <w:rFonts w:ascii="Verdana" w:hAnsi="Verdana" w:cs="Times New Roman"/>
          <w:b/>
          <w:bCs/>
          <w:u w:val="single"/>
        </w:rPr>
        <w:t>FINITIVE</w:t>
      </w:r>
    </w:p>
    <w:p w14:paraId="5B2B7B10" w14:textId="77777777" w:rsidR="00650B6B" w:rsidRPr="00121FF7" w:rsidRDefault="00650B6B" w:rsidP="00DA065D">
      <w:pPr>
        <w:pStyle w:val="Corpsdetexte"/>
        <w:spacing w:after="0" w:line="240" w:lineRule="auto"/>
        <w:ind w:left="1080"/>
        <w:jc w:val="both"/>
        <w:rPr>
          <w:rFonts w:ascii="Verdana" w:hAnsi="Verdana" w:cs="Times New Roman"/>
          <w:b/>
          <w:sz w:val="10"/>
          <w:szCs w:val="10"/>
          <w:u w:val="single"/>
          <w:lang w:eastAsia="fr-FR"/>
        </w:rPr>
      </w:pPr>
    </w:p>
    <w:p w14:paraId="2E1CF6E5" w14:textId="1BA6C445" w:rsidR="00650B6B" w:rsidRDefault="00650B6B" w:rsidP="00D96530">
      <w:pPr>
        <w:pStyle w:val="Retraitcorpsdetexte31"/>
        <w:spacing w:after="0"/>
        <w:ind w:left="0"/>
        <w:jc w:val="both"/>
        <w:rPr>
          <w:rFonts w:ascii="Verdana" w:hAnsi="Verdana" w:cs="Times New Roman"/>
          <w:bCs/>
          <w:sz w:val="20"/>
          <w:szCs w:val="20"/>
        </w:rPr>
      </w:pPr>
      <w:r w:rsidRPr="006114AB">
        <w:rPr>
          <w:rFonts w:ascii="Verdana" w:hAnsi="Verdana" w:cs="Times New Roman"/>
          <w:sz w:val="20"/>
          <w:szCs w:val="20"/>
        </w:rPr>
        <w:t xml:space="preserve">La commission de sélection fera connaître sa décision </w:t>
      </w:r>
      <w:r w:rsidRPr="006114AB">
        <w:rPr>
          <w:rFonts w:ascii="Verdana" w:hAnsi="Verdana" w:cs="Times New Roman"/>
          <w:bCs/>
          <w:sz w:val="20"/>
          <w:szCs w:val="20"/>
        </w:rPr>
        <w:t xml:space="preserve">au plus tard le </w:t>
      </w:r>
      <w:r w:rsidR="00943A12">
        <w:rPr>
          <w:rFonts w:ascii="Verdana" w:hAnsi="Verdana" w:cs="Times New Roman"/>
          <w:bCs/>
          <w:color w:val="000000" w:themeColor="text1"/>
          <w:sz w:val="20"/>
          <w:szCs w:val="20"/>
        </w:rPr>
        <w:t>23 mai 2026</w:t>
      </w:r>
      <w:r w:rsidR="00CC38C3" w:rsidRPr="006114AB">
        <w:rPr>
          <w:rFonts w:ascii="Verdana" w:hAnsi="Verdana" w:cs="Times New Roman"/>
          <w:bCs/>
          <w:sz w:val="20"/>
          <w:szCs w:val="20"/>
        </w:rPr>
        <w:t>.</w:t>
      </w:r>
    </w:p>
    <w:p w14:paraId="60F36699" w14:textId="77777777" w:rsidR="00FA0123" w:rsidRPr="006114AB" w:rsidRDefault="00FA0123" w:rsidP="00DA065D">
      <w:pPr>
        <w:pStyle w:val="Retraitcorpsdetexte31"/>
        <w:spacing w:after="0"/>
        <w:ind w:left="0" w:firstLine="720"/>
        <w:jc w:val="both"/>
        <w:rPr>
          <w:rFonts w:ascii="Verdana" w:hAnsi="Verdana"/>
          <w:sz w:val="20"/>
          <w:szCs w:val="20"/>
        </w:rPr>
      </w:pPr>
    </w:p>
    <w:p w14:paraId="61C7C2D9" w14:textId="4199A6FA" w:rsidR="00650B6B" w:rsidRPr="006114AB" w:rsidRDefault="00650B6B" w:rsidP="00D96530">
      <w:pPr>
        <w:jc w:val="both"/>
        <w:rPr>
          <w:rFonts w:ascii="Verdana" w:hAnsi="Verdana"/>
          <w:sz w:val="20"/>
          <w:szCs w:val="20"/>
        </w:rPr>
      </w:pPr>
      <w:r w:rsidRPr="006114AB">
        <w:rPr>
          <w:rFonts w:ascii="Verdana" w:hAnsi="Verdana" w:cs="Times New Roman"/>
          <w:sz w:val="20"/>
          <w:szCs w:val="20"/>
        </w:rPr>
        <w:t xml:space="preserve">Le comité d’organisation </w:t>
      </w:r>
      <w:r w:rsidR="00FA0123">
        <w:rPr>
          <w:rFonts w:ascii="Verdana" w:hAnsi="Verdana" w:cs="Times New Roman"/>
          <w:sz w:val="20"/>
          <w:szCs w:val="20"/>
        </w:rPr>
        <w:t>informera</w:t>
      </w:r>
      <w:r w:rsidRPr="006114AB">
        <w:rPr>
          <w:rFonts w:ascii="Verdana" w:hAnsi="Verdana" w:cs="Times New Roman"/>
          <w:sz w:val="20"/>
          <w:szCs w:val="20"/>
        </w:rPr>
        <w:t xml:space="preserve"> chaque exposant</w:t>
      </w:r>
      <w:r w:rsidR="00FA0123">
        <w:rPr>
          <w:rFonts w:ascii="Verdana" w:hAnsi="Verdana" w:cs="Times New Roman"/>
          <w:sz w:val="20"/>
          <w:szCs w:val="20"/>
        </w:rPr>
        <w:t xml:space="preserve"> de la suite donnée à leur inscription. </w:t>
      </w:r>
      <w:r w:rsidR="00FA0123">
        <w:rPr>
          <w:rFonts w:ascii="Verdana" w:hAnsi="Verdana" w:cs="Times New Roman"/>
          <w:sz w:val="20"/>
          <w:szCs w:val="20"/>
        </w:rPr>
        <w:br/>
        <w:t>Pour les exposants retenus, les modalités de la participation</w:t>
      </w:r>
      <w:r w:rsidRPr="006114AB">
        <w:rPr>
          <w:rFonts w:ascii="Verdana" w:hAnsi="Verdana" w:cs="Times New Roman"/>
          <w:sz w:val="20"/>
          <w:szCs w:val="20"/>
        </w:rPr>
        <w:t xml:space="preserve"> </w:t>
      </w:r>
      <w:r w:rsidR="00FA0123">
        <w:rPr>
          <w:rFonts w:ascii="Verdana" w:hAnsi="Verdana" w:cs="Times New Roman"/>
          <w:sz w:val="20"/>
          <w:szCs w:val="20"/>
        </w:rPr>
        <w:t>seront précisées : nombre de cadres, pièces à fournir pour compléter le</w:t>
      </w:r>
      <w:r w:rsidR="00384B6D">
        <w:rPr>
          <w:rFonts w:ascii="Verdana" w:hAnsi="Verdana" w:cs="Times New Roman"/>
          <w:sz w:val="20"/>
          <w:szCs w:val="20"/>
        </w:rPr>
        <w:t>ur</w:t>
      </w:r>
      <w:r w:rsidR="00FA0123">
        <w:rPr>
          <w:rFonts w:ascii="Verdana" w:hAnsi="Verdana" w:cs="Times New Roman"/>
          <w:sz w:val="20"/>
          <w:szCs w:val="20"/>
        </w:rPr>
        <w:t xml:space="preserve"> dossier</w:t>
      </w:r>
      <w:r w:rsidR="00384B6D">
        <w:rPr>
          <w:rFonts w:ascii="Verdana" w:hAnsi="Verdana" w:cs="Times New Roman"/>
          <w:sz w:val="20"/>
          <w:szCs w:val="20"/>
        </w:rPr>
        <w:t>, etc</w:t>
      </w:r>
      <w:r w:rsidR="00FA0123">
        <w:rPr>
          <w:rFonts w:ascii="Verdana" w:hAnsi="Verdana" w:cs="Times New Roman"/>
          <w:sz w:val="20"/>
          <w:szCs w:val="20"/>
        </w:rPr>
        <w:t>...</w:t>
      </w:r>
    </w:p>
    <w:p w14:paraId="30AFEECC" w14:textId="77777777" w:rsidR="00512D16" w:rsidRPr="006114AB" w:rsidRDefault="00512D16" w:rsidP="00DA065D">
      <w:pPr>
        <w:pStyle w:val="Corpsdetexte"/>
        <w:spacing w:after="0" w:line="240" w:lineRule="auto"/>
        <w:jc w:val="both"/>
        <w:rPr>
          <w:rFonts w:ascii="Verdana" w:hAnsi="Verdana" w:cs="Times New Roman"/>
          <w:b/>
          <w:bCs/>
          <w:i/>
          <w:sz w:val="20"/>
          <w:szCs w:val="20"/>
          <w:u w:val="single"/>
          <w:lang w:eastAsia="fr-FR"/>
        </w:rPr>
      </w:pPr>
    </w:p>
    <w:p w14:paraId="6868DE5A" w14:textId="22090E6A" w:rsidR="00650B6B" w:rsidRPr="00EF3F2E" w:rsidRDefault="0077521E" w:rsidP="00D96530">
      <w:pPr>
        <w:pStyle w:val="Corpsdetexte"/>
        <w:spacing w:after="0" w:line="240" w:lineRule="auto"/>
        <w:jc w:val="both"/>
        <w:rPr>
          <w:rFonts w:ascii="Verdana" w:hAnsi="Verdana" w:cs="Times New Roman"/>
          <w:b/>
          <w:bCs/>
          <w:u w:val="single"/>
        </w:rPr>
      </w:pPr>
      <w:r w:rsidRPr="00EF3F2E">
        <w:rPr>
          <w:rFonts w:ascii="Verdana" w:hAnsi="Verdana" w:cs="Times New Roman"/>
          <w:b/>
          <w:bCs/>
          <w:u w:val="single"/>
        </w:rPr>
        <w:t xml:space="preserve">VI - </w:t>
      </w:r>
      <w:r w:rsidR="00650B6B" w:rsidRPr="00EF3F2E">
        <w:rPr>
          <w:rFonts w:ascii="Verdana" w:hAnsi="Verdana" w:cs="Times New Roman"/>
          <w:b/>
          <w:bCs/>
          <w:u w:val="single"/>
        </w:rPr>
        <w:t>PR</w:t>
      </w:r>
      <w:bookmarkStart w:id="0" w:name="_Hlk153717264"/>
      <w:r w:rsidR="00650B6B" w:rsidRPr="00EF3F2E">
        <w:rPr>
          <w:rFonts w:ascii="Verdana" w:hAnsi="Verdana" w:cs="Times New Roman"/>
          <w:b/>
          <w:bCs/>
          <w:u w:val="single"/>
        </w:rPr>
        <w:t>É</w:t>
      </w:r>
      <w:bookmarkEnd w:id="0"/>
      <w:r w:rsidR="00650B6B" w:rsidRPr="00EF3F2E">
        <w:rPr>
          <w:rFonts w:ascii="Verdana" w:hAnsi="Verdana" w:cs="Times New Roman"/>
          <w:b/>
          <w:bCs/>
          <w:u w:val="single"/>
        </w:rPr>
        <w:t>SENTATION DES COLLECTIONS</w:t>
      </w:r>
    </w:p>
    <w:p w14:paraId="1A26FF29" w14:textId="78CE6084" w:rsidR="00650B6B" w:rsidRPr="00121FF7" w:rsidRDefault="00650B6B" w:rsidP="00DA065D">
      <w:pPr>
        <w:pStyle w:val="Corpsdetexte"/>
        <w:spacing w:after="0" w:line="240" w:lineRule="auto"/>
        <w:ind w:left="1080"/>
        <w:jc w:val="both"/>
        <w:rPr>
          <w:rFonts w:ascii="Verdana" w:hAnsi="Verdana" w:cs="Times New Roman"/>
          <w:b/>
          <w:bCs/>
          <w:sz w:val="10"/>
          <w:szCs w:val="10"/>
          <w:u w:val="single"/>
          <w:lang w:eastAsia="fr-FR"/>
        </w:rPr>
      </w:pPr>
    </w:p>
    <w:p w14:paraId="651780EA" w14:textId="7369A12A" w:rsidR="00650B6B" w:rsidRDefault="00650B6B" w:rsidP="00D96530">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Pour les adultes, à l'exception de la classe un cadre (CL1) qui ne comporte que 16 pages, une participation au championnat régional devra obligatoirement comporter au minimum 48 pages et au maximum 84 pages.</w:t>
      </w:r>
    </w:p>
    <w:p w14:paraId="3658B9ED" w14:textId="77777777" w:rsidR="00933E32" w:rsidRPr="006114AB" w:rsidRDefault="00933E32" w:rsidP="00DA065D">
      <w:pPr>
        <w:pStyle w:val="Corpsdetexte"/>
        <w:spacing w:after="0" w:line="240" w:lineRule="auto"/>
        <w:ind w:firstLine="720"/>
        <w:jc w:val="both"/>
        <w:rPr>
          <w:rFonts w:ascii="Verdana" w:hAnsi="Verdana"/>
          <w:sz w:val="20"/>
          <w:szCs w:val="20"/>
        </w:rPr>
      </w:pPr>
    </w:p>
    <w:p w14:paraId="5295295F" w14:textId="5A88797F"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t>Pour la compétition jeunesse, le nombre de feuilles est celui du règlement Classe Jeunesse ; l'âge atteint au 1</w:t>
      </w:r>
      <w:r w:rsidRPr="006114AB">
        <w:rPr>
          <w:rFonts w:ascii="Verdana" w:hAnsi="Verdana" w:cs="Times New Roman"/>
          <w:sz w:val="20"/>
          <w:szCs w:val="20"/>
          <w:vertAlign w:val="superscript"/>
        </w:rPr>
        <w:t>er</w:t>
      </w:r>
      <w:r w:rsidRPr="006114AB">
        <w:rPr>
          <w:rFonts w:ascii="Verdana" w:hAnsi="Verdana" w:cs="Times New Roman"/>
          <w:sz w:val="20"/>
          <w:szCs w:val="20"/>
        </w:rPr>
        <w:t xml:space="preserve"> janvier de l'année d'exposition détermine la classe </w:t>
      </w:r>
      <w:r w:rsidR="00DA78C5" w:rsidRPr="006114AB">
        <w:rPr>
          <w:rFonts w:ascii="Verdana" w:hAnsi="Verdana" w:cs="Times New Roman"/>
          <w:sz w:val="20"/>
          <w:szCs w:val="20"/>
        </w:rPr>
        <w:t>d’âge :</w:t>
      </w:r>
    </w:p>
    <w:p w14:paraId="3F610B76" w14:textId="38418C3F" w:rsidR="00650B6B" w:rsidRPr="006114AB" w:rsidRDefault="00650B6B" w:rsidP="00DA065D">
      <w:pPr>
        <w:pStyle w:val="Corpsdetexte"/>
        <w:spacing w:after="0" w:line="240" w:lineRule="auto"/>
        <w:jc w:val="both"/>
        <w:rPr>
          <w:rFonts w:ascii="Verdana" w:hAnsi="Verdana" w:cs="Times New Roman"/>
          <w:sz w:val="20"/>
          <w:szCs w:val="20"/>
        </w:rPr>
      </w:pPr>
    </w:p>
    <w:tbl>
      <w:tblPr>
        <w:tblW w:w="0" w:type="auto"/>
        <w:tblInd w:w="763" w:type="dxa"/>
        <w:tblLayout w:type="fixed"/>
        <w:tblCellMar>
          <w:top w:w="55" w:type="dxa"/>
          <w:left w:w="55" w:type="dxa"/>
          <w:bottom w:w="55" w:type="dxa"/>
          <w:right w:w="55" w:type="dxa"/>
        </w:tblCellMar>
        <w:tblLook w:val="0000" w:firstRow="0" w:lastRow="0" w:firstColumn="0" w:lastColumn="0" w:noHBand="0" w:noVBand="0"/>
      </w:tblPr>
      <w:tblGrid>
        <w:gridCol w:w="2415"/>
        <w:gridCol w:w="2970"/>
        <w:gridCol w:w="3325"/>
      </w:tblGrid>
      <w:tr w:rsidR="006114AB" w:rsidRPr="006114AB" w14:paraId="7CF79981" w14:textId="77777777" w:rsidTr="0078200C">
        <w:tc>
          <w:tcPr>
            <w:tcW w:w="2415" w:type="dxa"/>
            <w:tcBorders>
              <w:top w:val="single" w:sz="1" w:space="0" w:color="000000"/>
              <w:left w:val="single" w:sz="1" w:space="0" w:color="000000"/>
              <w:bottom w:val="single" w:sz="1" w:space="0" w:color="000000"/>
            </w:tcBorders>
          </w:tcPr>
          <w:p w14:paraId="09018191"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b/>
                <w:bCs/>
                <w:sz w:val="20"/>
                <w:szCs w:val="20"/>
              </w:rPr>
              <w:t>Classe d'âge</w:t>
            </w:r>
          </w:p>
        </w:tc>
        <w:tc>
          <w:tcPr>
            <w:tcW w:w="2970" w:type="dxa"/>
            <w:tcBorders>
              <w:top w:val="single" w:sz="1" w:space="0" w:color="000000"/>
              <w:left w:val="single" w:sz="1" w:space="0" w:color="000000"/>
              <w:bottom w:val="single" w:sz="1" w:space="0" w:color="000000"/>
            </w:tcBorders>
          </w:tcPr>
          <w:p w14:paraId="19D44708"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b/>
                <w:bCs/>
                <w:sz w:val="20"/>
                <w:szCs w:val="20"/>
              </w:rPr>
              <w:t>Minimum</w:t>
            </w:r>
          </w:p>
        </w:tc>
        <w:tc>
          <w:tcPr>
            <w:tcW w:w="3325" w:type="dxa"/>
            <w:tcBorders>
              <w:top w:val="single" w:sz="1" w:space="0" w:color="000000"/>
              <w:left w:val="single" w:sz="1" w:space="0" w:color="000000"/>
              <w:bottom w:val="single" w:sz="1" w:space="0" w:color="000000"/>
              <w:right w:val="single" w:sz="1" w:space="0" w:color="000000"/>
            </w:tcBorders>
          </w:tcPr>
          <w:p w14:paraId="7FB5CFF3"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b/>
                <w:bCs/>
                <w:sz w:val="20"/>
                <w:szCs w:val="20"/>
              </w:rPr>
              <w:t>Maximum</w:t>
            </w:r>
          </w:p>
        </w:tc>
      </w:tr>
      <w:tr w:rsidR="006114AB" w:rsidRPr="006114AB" w14:paraId="514AD0DB" w14:textId="77777777" w:rsidTr="0078200C">
        <w:tc>
          <w:tcPr>
            <w:tcW w:w="2415" w:type="dxa"/>
            <w:tcBorders>
              <w:left w:val="single" w:sz="1" w:space="0" w:color="000000"/>
              <w:bottom w:val="single" w:sz="1" w:space="0" w:color="000000"/>
            </w:tcBorders>
          </w:tcPr>
          <w:p w14:paraId="41C8F05C" w14:textId="70155BE4"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 xml:space="preserve">« A » : </w:t>
            </w:r>
            <w:r w:rsidR="004E37C8" w:rsidRPr="006114AB">
              <w:rPr>
                <w:rFonts w:ascii="Verdana" w:hAnsi="Verdana" w:cs="Times New Roman"/>
                <w:sz w:val="20"/>
                <w:szCs w:val="20"/>
              </w:rPr>
              <w:t>jusqu’à</w:t>
            </w:r>
            <w:r w:rsidR="00C51AA7" w:rsidRPr="006114AB">
              <w:rPr>
                <w:rFonts w:ascii="Verdana" w:hAnsi="Verdana" w:cs="Times New Roman"/>
                <w:sz w:val="20"/>
                <w:szCs w:val="20"/>
              </w:rPr>
              <w:t xml:space="preserve"> </w:t>
            </w:r>
            <w:r w:rsidRPr="006114AB">
              <w:rPr>
                <w:rFonts w:ascii="Verdana" w:hAnsi="Verdana" w:cs="Times New Roman"/>
                <w:sz w:val="20"/>
                <w:szCs w:val="20"/>
              </w:rPr>
              <w:t>15 ans</w:t>
            </w:r>
          </w:p>
        </w:tc>
        <w:tc>
          <w:tcPr>
            <w:tcW w:w="2970" w:type="dxa"/>
            <w:tcBorders>
              <w:left w:val="single" w:sz="1" w:space="0" w:color="000000"/>
              <w:bottom w:val="single" w:sz="1" w:space="0" w:color="000000"/>
            </w:tcBorders>
          </w:tcPr>
          <w:p w14:paraId="54B9D50F"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16 pages A4 ou équivalent</w:t>
            </w:r>
          </w:p>
        </w:tc>
        <w:tc>
          <w:tcPr>
            <w:tcW w:w="3325" w:type="dxa"/>
            <w:tcBorders>
              <w:left w:val="single" w:sz="1" w:space="0" w:color="000000"/>
              <w:bottom w:val="single" w:sz="1" w:space="0" w:color="000000"/>
              <w:right w:val="single" w:sz="1" w:space="0" w:color="000000"/>
            </w:tcBorders>
          </w:tcPr>
          <w:p w14:paraId="782F7FE8" w14:textId="77777777" w:rsidR="00650B6B" w:rsidRPr="006114AB" w:rsidRDefault="00C51AA7" w:rsidP="00DA065D">
            <w:pPr>
              <w:pStyle w:val="Contenudetableau"/>
              <w:jc w:val="both"/>
              <w:rPr>
                <w:rFonts w:ascii="Verdana" w:hAnsi="Verdana"/>
                <w:sz w:val="20"/>
                <w:szCs w:val="20"/>
              </w:rPr>
            </w:pPr>
            <w:r w:rsidRPr="006114AB">
              <w:rPr>
                <w:rFonts w:ascii="Verdana" w:hAnsi="Verdana" w:cs="Times New Roman"/>
                <w:sz w:val="20"/>
                <w:szCs w:val="20"/>
              </w:rPr>
              <w:t>32</w:t>
            </w:r>
            <w:r w:rsidR="00650B6B" w:rsidRPr="006114AB">
              <w:rPr>
                <w:rFonts w:ascii="Verdana" w:hAnsi="Verdana" w:cs="Times New Roman"/>
                <w:sz w:val="20"/>
                <w:szCs w:val="20"/>
              </w:rPr>
              <w:t xml:space="preserve"> pages A4 ou équivalent</w:t>
            </w:r>
          </w:p>
        </w:tc>
      </w:tr>
      <w:tr w:rsidR="006114AB" w:rsidRPr="006114AB" w14:paraId="20AC6DB4" w14:textId="77777777" w:rsidTr="0078200C">
        <w:tc>
          <w:tcPr>
            <w:tcW w:w="2415" w:type="dxa"/>
            <w:tcBorders>
              <w:left w:val="single" w:sz="1" w:space="0" w:color="000000"/>
              <w:bottom w:val="single" w:sz="1" w:space="0" w:color="000000"/>
            </w:tcBorders>
          </w:tcPr>
          <w:p w14:paraId="3E3B38DA"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 B » : 16 à 18 ans</w:t>
            </w:r>
          </w:p>
        </w:tc>
        <w:tc>
          <w:tcPr>
            <w:tcW w:w="2970" w:type="dxa"/>
            <w:tcBorders>
              <w:left w:val="single" w:sz="1" w:space="0" w:color="000000"/>
              <w:bottom w:val="single" w:sz="1" w:space="0" w:color="000000"/>
            </w:tcBorders>
          </w:tcPr>
          <w:p w14:paraId="0100CE21"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32 pages A4 ou équivalent</w:t>
            </w:r>
          </w:p>
        </w:tc>
        <w:tc>
          <w:tcPr>
            <w:tcW w:w="3325" w:type="dxa"/>
            <w:tcBorders>
              <w:left w:val="single" w:sz="1" w:space="0" w:color="000000"/>
              <w:bottom w:val="single" w:sz="1" w:space="0" w:color="000000"/>
              <w:right w:val="single" w:sz="1" w:space="0" w:color="000000"/>
            </w:tcBorders>
          </w:tcPr>
          <w:p w14:paraId="16F06DAE"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64 pages A4 ou équivalent</w:t>
            </w:r>
          </w:p>
        </w:tc>
      </w:tr>
      <w:tr w:rsidR="00650B6B" w:rsidRPr="006114AB" w14:paraId="074DA684" w14:textId="77777777" w:rsidTr="0078200C">
        <w:tc>
          <w:tcPr>
            <w:tcW w:w="2415" w:type="dxa"/>
            <w:tcBorders>
              <w:left w:val="single" w:sz="1" w:space="0" w:color="000000"/>
              <w:bottom w:val="single" w:sz="1" w:space="0" w:color="000000"/>
            </w:tcBorders>
          </w:tcPr>
          <w:p w14:paraId="11F947EE"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 C » : 1</w:t>
            </w:r>
            <w:r w:rsidR="00C51AA7" w:rsidRPr="006114AB">
              <w:rPr>
                <w:rFonts w:ascii="Verdana" w:hAnsi="Verdana" w:cs="Times New Roman"/>
                <w:sz w:val="20"/>
                <w:szCs w:val="20"/>
              </w:rPr>
              <w:t>9</w:t>
            </w:r>
            <w:r w:rsidRPr="006114AB">
              <w:rPr>
                <w:rFonts w:ascii="Verdana" w:hAnsi="Verdana" w:cs="Times New Roman"/>
                <w:sz w:val="20"/>
                <w:szCs w:val="20"/>
              </w:rPr>
              <w:t xml:space="preserve"> à 21 ans</w:t>
            </w:r>
          </w:p>
        </w:tc>
        <w:tc>
          <w:tcPr>
            <w:tcW w:w="2970" w:type="dxa"/>
            <w:tcBorders>
              <w:left w:val="single" w:sz="1" w:space="0" w:color="000000"/>
              <w:bottom w:val="single" w:sz="1" w:space="0" w:color="000000"/>
            </w:tcBorders>
          </w:tcPr>
          <w:p w14:paraId="234933C4"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48 pages A4 ou équivalent</w:t>
            </w:r>
          </w:p>
        </w:tc>
        <w:tc>
          <w:tcPr>
            <w:tcW w:w="3325" w:type="dxa"/>
            <w:tcBorders>
              <w:left w:val="single" w:sz="1" w:space="0" w:color="000000"/>
              <w:bottom w:val="single" w:sz="1" w:space="0" w:color="000000"/>
              <w:right w:val="single" w:sz="1" w:space="0" w:color="000000"/>
            </w:tcBorders>
          </w:tcPr>
          <w:p w14:paraId="4A53AE2C" w14:textId="77777777" w:rsidR="00650B6B" w:rsidRPr="006114AB" w:rsidRDefault="00650B6B" w:rsidP="00DA065D">
            <w:pPr>
              <w:pStyle w:val="Contenudetableau"/>
              <w:jc w:val="both"/>
              <w:rPr>
                <w:rFonts w:ascii="Verdana" w:hAnsi="Verdana"/>
                <w:sz w:val="20"/>
                <w:szCs w:val="20"/>
              </w:rPr>
            </w:pPr>
            <w:r w:rsidRPr="006114AB">
              <w:rPr>
                <w:rFonts w:ascii="Verdana" w:hAnsi="Verdana" w:cs="Times New Roman"/>
                <w:sz w:val="20"/>
                <w:szCs w:val="20"/>
              </w:rPr>
              <w:t>80 pages A4 ou équivalent</w:t>
            </w:r>
          </w:p>
        </w:tc>
      </w:tr>
    </w:tbl>
    <w:p w14:paraId="6DA6D549" w14:textId="77777777" w:rsidR="00D96530" w:rsidRDefault="00D96530" w:rsidP="00D96530">
      <w:pPr>
        <w:pStyle w:val="Corpsdetexte"/>
        <w:spacing w:after="0" w:line="240" w:lineRule="auto"/>
        <w:ind w:right="77"/>
        <w:jc w:val="both"/>
        <w:rPr>
          <w:rFonts w:ascii="Verdana" w:hAnsi="Verdana" w:cs="Times New Roman"/>
          <w:sz w:val="20"/>
          <w:szCs w:val="20"/>
        </w:rPr>
      </w:pPr>
    </w:p>
    <w:p w14:paraId="324F6B85" w14:textId="3E590B6F" w:rsidR="0049772B" w:rsidRDefault="00650B6B" w:rsidP="00D96530">
      <w:pPr>
        <w:pStyle w:val="Corpsdetexte"/>
        <w:spacing w:after="0" w:line="240" w:lineRule="auto"/>
        <w:ind w:right="77"/>
        <w:jc w:val="both"/>
        <w:rPr>
          <w:rFonts w:ascii="Verdana" w:hAnsi="Verdana" w:cs="Times New Roman"/>
          <w:sz w:val="20"/>
          <w:szCs w:val="20"/>
        </w:rPr>
      </w:pPr>
      <w:r w:rsidRPr="006114AB">
        <w:rPr>
          <w:rFonts w:ascii="Verdana" w:hAnsi="Verdana" w:cs="Times New Roman"/>
          <w:sz w:val="20"/>
          <w:szCs w:val="20"/>
        </w:rPr>
        <w:t xml:space="preserve">Les collections sont présentées dans des cadres contenant 12 pages en 3 rangées de 4 pages au format de base </w:t>
      </w:r>
      <w:r w:rsidR="00AE5A3B">
        <w:rPr>
          <w:rFonts w:ascii="Verdana" w:hAnsi="Verdana" w:cs="Times New Roman"/>
          <w:sz w:val="20"/>
          <w:szCs w:val="20"/>
        </w:rPr>
        <w:t>2</w:t>
      </w:r>
      <w:r w:rsidR="00546FCC">
        <w:rPr>
          <w:rFonts w:ascii="Verdana" w:hAnsi="Verdana" w:cs="Times New Roman"/>
          <w:sz w:val="20"/>
          <w:szCs w:val="20"/>
        </w:rPr>
        <w:t>4</w:t>
      </w:r>
      <w:r w:rsidRPr="006114AB">
        <w:rPr>
          <w:rFonts w:ascii="Verdana" w:hAnsi="Verdana" w:cs="Times New Roman"/>
          <w:sz w:val="20"/>
          <w:szCs w:val="20"/>
        </w:rPr>
        <w:t>x</w:t>
      </w:r>
      <w:r w:rsidR="00546FCC">
        <w:rPr>
          <w:rFonts w:ascii="Verdana" w:hAnsi="Verdana" w:cs="Times New Roman"/>
          <w:sz w:val="20"/>
          <w:szCs w:val="20"/>
        </w:rPr>
        <w:t>30</w:t>
      </w:r>
      <w:r w:rsidRPr="006114AB">
        <w:rPr>
          <w:rFonts w:ascii="Verdana" w:hAnsi="Verdana" w:cs="Times New Roman"/>
          <w:sz w:val="20"/>
          <w:szCs w:val="20"/>
        </w:rPr>
        <w:t>cm. La somme d’éventuelles autres largeurs choisies par l’exposant ne doit pas dépasser 96cm par rangée.</w:t>
      </w:r>
    </w:p>
    <w:p w14:paraId="54DD8B01" w14:textId="77777777" w:rsidR="00D96530" w:rsidRDefault="00D96530" w:rsidP="00D96530">
      <w:pPr>
        <w:pStyle w:val="Corpsdetexte"/>
        <w:spacing w:after="0" w:line="240" w:lineRule="auto"/>
        <w:jc w:val="both"/>
        <w:rPr>
          <w:rFonts w:ascii="Verdana" w:hAnsi="Verdana" w:cs="Times New Roman"/>
          <w:sz w:val="20"/>
          <w:szCs w:val="20"/>
        </w:rPr>
      </w:pPr>
    </w:p>
    <w:p w14:paraId="64E27053" w14:textId="3ACC90D8" w:rsidR="008F1401" w:rsidRPr="006114AB" w:rsidRDefault="00650B6B" w:rsidP="00D96530">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Les feuilles des collections devront être obligatoirement placées dans des pochettes de protection transparentes respectant les dimensions ci-dessus. Elles auront une résistance suffisante et seront fermées sur trois côtés. Dans l’intérêt des participants, l'organisateur se réserve la possibilité de ne pas exposer les feuilles sans enveloppes protectrices.</w:t>
      </w:r>
    </w:p>
    <w:p w14:paraId="453EC9F7" w14:textId="77777777" w:rsidR="00D96530" w:rsidRDefault="00D96530" w:rsidP="00D96530">
      <w:pPr>
        <w:pStyle w:val="Corpsdetexte"/>
        <w:spacing w:after="0" w:line="240" w:lineRule="auto"/>
        <w:jc w:val="both"/>
        <w:rPr>
          <w:rFonts w:ascii="Verdana" w:hAnsi="Verdana" w:cs="Times New Roman"/>
          <w:sz w:val="20"/>
          <w:szCs w:val="20"/>
        </w:rPr>
      </w:pPr>
    </w:p>
    <w:p w14:paraId="559B48CC" w14:textId="522A8BB7"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lastRenderedPageBreak/>
        <w:t>Chaque page ou pochette sera numérotée face vue, en haut, à</w:t>
      </w:r>
      <w:r w:rsidRPr="006114AB">
        <w:rPr>
          <w:rFonts w:ascii="Verdana" w:hAnsi="Verdana" w:cs="Times New Roman"/>
          <w:spacing w:val="-14"/>
          <w:sz w:val="20"/>
          <w:szCs w:val="20"/>
        </w:rPr>
        <w:t xml:space="preserve"> </w:t>
      </w:r>
      <w:r w:rsidRPr="006114AB">
        <w:rPr>
          <w:rFonts w:ascii="Verdana" w:hAnsi="Verdana" w:cs="Times New Roman"/>
          <w:sz w:val="20"/>
          <w:szCs w:val="20"/>
        </w:rPr>
        <w:t>droite.</w:t>
      </w:r>
    </w:p>
    <w:p w14:paraId="7F7C5C7B" w14:textId="3A128C04" w:rsidR="00650B6B" w:rsidRPr="006114AB" w:rsidRDefault="00650B6B" w:rsidP="00DA065D">
      <w:pPr>
        <w:tabs>
          <w:tab w:val="left" w:pos="142"/>
        </w:tabs>
        <w:jc w:val="both"/>
        <w:rPr>
          <w:rFonts w:ascii="Verdana" w:hAnsi="Verdana"/>
          <w:sz w:val="20"/>
          <w:szCs w:val="20"/>
        </w:rPr>
      </w:pPr>
      <w:r w:rsidRPr="006114AB">
        <w:rPr>
          <w:rFonts w:ascii="Verdana" w:hAnsi="Verdana" w:cs="Times New Roman"/>
          <w:sz w:val="20"/>
          <w:szCs w:val="20"/>
        </w:rPr>
        <w:t>Pour les collections jeunesse, la date de naissance de l’exposant devra figurer sur la première page</w:t>
      </w:r>
      <w:r w:rsidR="00A36567">
        <w:rPr>
          <w:rFonts w:ascii="Verdana" w:hAnsi="Verdana" w:cs="Times New Roman"/>
          <w:sz w:val="20"/>
          <w:szCs w:val="20"/>
        </w:rPr>
        <w:t xml:space="preserve"> en haut à gauche</w:t>
      </w:r>
      <w:r w:rsidRPr="006114AB">
        <w:rPr>
          <w:rFonts w:ascii="Verdana" w:hAnsi="Verdana" w:cs="Times New Roman"/>
          <w:sz w:val="20"/>
          <w:szCs w:val="20"/>
        </w:rPr>
        <w:t>.</w:t>
      </w:r>
    </w:p>
    <w:p w14:paraId="1306A97B" w14:textId="77777777" w:rsidR="00D96530" w:rsidRDefault="00D96530" w:rsidP="00D96530">
      <w:pPr>
        <w:pStyle w:val="Corpsdetexte"/>
        <w:spacing w:after="0" w:line="240" w:lineRule="auto"/>
        <w:jc w:val="both"/>
        <w:rPr>
          <w:rFonts w:ascii="Verdana" w:hAnsi="Verdana" w:cs="Times New Roman"/>
          <w:sz w:val="20"/>
          <w:szCs w:val="20"/>
        </w:rPr>
      </w:pPr>
    </w:p>
    <w:p w14:paraId="2A4AA190" w14:textId="14D6E472"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t>Toute participation devra être la propriété exclusive et intégrale de l’exposant. Aucun timbre ou document ne devra porter de prix de vente, ni aucune notion de valeur ou de rareté.</w:t>
      </w:r>
    </w:p>
    <w:p w14:paraId="082B8D86" w14:textId="77777777" w:rsidR="00D96530" w:rsidRDefault="00D96530" w:rsidP="00D96530">
      <w:pPr>
        <w:pStyle w:val="Corpsdetexte"/>
        <w:spacing w:after="0" w:line="240" w:lineRule="auto"/>
        <w:jc w:val="both"/>
        <w:rPr>
          <w:rFonts w:ascii="Verdana" w:hAnsi="Verdana" w:cs="Times New Roman"/>
          <w:sz w:val="20"/>
          <w:szCs w:val="20"/>
        </w:rPr>
      </w:pPr>
    </w:p>
    <w:p w14:paraId="5253C2E7" w14:textId="01A092C7" w:rsidR="00650B6B" w:rsidRPr="00EF3F2E" w:rsidRDefault="0077521E" w:rsidP="00D96530">
      <w:pPr>
        <w:pStyle w:val="Corpsdetexte"/>
        <w:spacing w:after="0" w:line="240" w:lineRule="auto"/>
        <w:jc w:val="both"/>
        <w:rPr>
          <w:rFonts w:ascii="Verdana" w:hAnsi="Verdana" w:cs="Times New Roman"/>
          <w:b/>
          <w:bCs/>
          <w:u w:val="single"/>
        </w:rPr>
      </w:pPr>
      <w:r w:rsidRPr="00EF3F2E">
        <w:rPr>
          <w:rFonts w:ascii="Verdana" w:hAnsi="Verdana" w:cs="Times New Roman"/>
          <w:b/>
          <w:bCs/>
          <w:u w:val="single"/>
        </w:rPr>
        <w:t xml:space="preserve">VII - </w:t>
      </w:r>
      <w:r w:rsidR="009D0835" w:rsidRPr="00EF3F2E">
        <w:rPr>
          <w:rFonts w:ascii="Verdana" w:hAnsi="Verdana" w:cs="Times New Roman"/>
          <w:b/>
          <w:bCs/>
          <w:u w:val="single"/>
        </w:rPr>
        <w:t xml:space="preserve">PRISE EN CHARGE </w:t>
      </w:r>
      <w:r w:rsidR="00650B6B" w:rsidRPr="00EF3F2E">
        <w:rPr>
          <w:rFonts w:ascii="Verdana" w:hAnsi="Verdana" w:cs="Times New Roman"/>
          <w:b/>
          <w:bCs/>
          <w:u w:val="single"/>
        </w:rPr>
        <w:t>E</w:t>
      </w:r>
      <w:r w:rsidR="009D0835" w:rsidRPr="00EF3F2E">
        <w:rPr>
          <w:rFonts w:ascii="Verdana" w:hAnsi="Verdana" w:cs="Times New Roman"/>
          <w:b/>
          <w:bCs/>
          <w:u w:val="single"/>
        </w:rPr>
        <w:t>T RESTITUTION DES COLLECTIONS</w:t>
      </w:r>
    </w:p>
    <w:p w14:paraId="19E78255" w14:textId="77777777" w:rsidR="00D96530" w:rsidRPr="00121FF7" w:rsidRDefault="00D96530" w:rsidP="00D96530">
      <w:pPr>
        <w:pStyle w:val="Corpsdetexte"/>
        <w:spacing w:after="0" w:line="240" w:lineRule="auto"/>
        <w:jc w:val="both"/>
        <w:rPr>
          <w:rFonts w:ascii="Verdana" w:hAnsi="Verdana" w:cs="Times New Roman"/>
          <w:b/>
          <w:bCs/>
          <w:sz w:val="10"/>
          <w:szCs w:val="10"/>
          <w:u w:val="single"/>
          <w:lang w:eastAsia="fr-FR"/>
        </w:rPr>
      </w:pPr>
    </w:p>
    <w:p w14:paraId="174130EE" w14:textId="77777777" w:rsidR="00D96530" w:rsidRDefault="00650B6B" w:rsidP="00D96530">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 xml:space="preserve">Les participations seront accompagnées d’une </w:t>
      </w:r>
      <w:r w:rsidR="008F1401" w:rsidRPr="006114AB">
        <w:rPr>
          <w:rFonts w:ascii="Verdana" w:hAnsi="Verdana" w:cs="Times New Roman"/>
          <w:sz w:val="20"/>
          <w:szCs w:val="20"/>
        </w:rPr>
        <w:t>f</w:t>
      </w:r>
      <w:r w:rsidRPr="006114AB">
        <w:rPr>
          <w:rFonts w:ascii="Verdana" w:hAnsi="Verdana" w:cs="Times New Roman"/>
          <w:sz w:val="20"/>
          <w:szCs w:val="20"/>
        </w:rPr>
        <w:t xml:space="preserve">iche de </w:t>
      </w:r>
      <w:r w:rsidR="008F1401" w:rsidRPr="006114AB">
        <w:rPr>
          <w:rFonts w:ascii="Verdana" w:hAnsi="Verdana" w:cs="Times New Roman"/>
          <w:sz w:val="20"/>
          <w:szCs w:val="20"/>
        </w:rPr>
        <w:t>p</w:t>
      </w:r>
      <w:r w:rsidRPr="006114AB">
        <w:rPr>
          <w:rFonts w:ascii="Verdana" w:hAnsi="Verdana" w:cs="Times New Roman"/>
          <w:sz w:val="20"/>
          <w:szCs w:val="20"/>
        </w:rPr>
        <w:t xml:space="preserve">rise en </w:t>
      </w:r>
      <w:r w:rsidR="008F1401" w:rsidRPr="006114AB">
        <w:rPr>
          <w:rFonts w:ascii="Verdana" w:hAnsi="Verdana" w:cs="Times New Roman"/>
          <w:sz w:val="20"/>
          <w:szCs w:val="20"/>
        </w:rPr>
        <w:t>c</w:t>
      </w:r>
      <w:r w:rsidRPr="006114AB">
        <w:rPr>
          <w:rFonts w:ascii="Verdana" w:hAnsi="Verdana" w:cs="Times New Roman"/>
          <w:sz w:val="20"/>
          <w:szCs w:val="20"/>
        </w:rPr>
        <w:t>harge</w:t>
      </w:r>
      <w:r w:rsidR="009D0835" w:rsidRPr="006114AB">
        <w:rPr>
          <w:rFonts w:ascii="Verdana" w:hAnsi="Verdana" w:cs="Times New Roman"/>
          <w:sz w:val="20"/>
          <w:szCs w:val="20"/>
        </w:rPr>
        <w:t xml:space="preserve"> et </w:t>
      </w:r>
      <w:r w:rsidR="008F1401" w:rsidRPr="006114AB">
        <w:rPr>
          <w:rFonts w:ascii="Verdana" w:hAnsi="Verdana" w:cs="Times New Roman"/>
          <w:sz w:val="20"/>
          <w:szCs w:val="20"/>
        </w:rPr>
        <w:t>r</w:t>
      </w:r>
      <w:r w:rsidR="009D0835" w:rsidRPr="006114AB">
        <w:rPr>
          <w:rFonts w:ascii="Verdana" w:hAnsi="Verdana" w:cs="Times New Roman"/>
          <w:sz w:val="20"/>
          <w:szCs w:val="20"/>
        </w:rPr>
        <w:t>estitution</w:t>
      </w:r>
      <w:r w:rsidRPr="006114AB">
        <w:rPr>
          <w:rFonts w:ascii="Verdana" w:hAnsi="Verdana" w:cs="Times New Roman"/>
          <w:sz w:val="20"/>
          <w:szCs w:val="20"/>
        </w:rPr>
        <w:t xml:space="preserve">, établie en double exemplaire et certifiée conforme à l’envoi ou à la remise par l’exposant. </w:t>
      </w:r>
    </w:p>
    <w:p w14:paraId="5CEFD931" w14:textId="77777777" w:rsidR="00D96530" w:rsidRDefault="00650B6B" w:rsidP="00D96530">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 xml:space="preserve">L’un de ces exemplaires sera considéré comme « reçu » et conservé par l’organisateur. </w:t>
      </w:r>
    </w:p>
    <w:p w14:paraId="3A98717A" w14:textId="3AFED2F5"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t xml:space="preserve">L’autre sera renvoyé ou remis à l’exposant ; il servira de décharge au </w:t>
      </w:r>
      <w:r w:rsidR="008F1401" w:rsidRPr="006114AB">
        <w:rPr>
          <w:rFonts w:ascii="Verdana" w:hAnsi="Verdana" w:cs="Times New Roman"/>
          <w:sz w:val="20"/>
          <w:szCs w:val="20"/>
        </w:rPr>
        <w:t>c</w:t>
      </w:r>
      <w:r w:rsidRPr="006114AB">
        <w:rPr>
          <w:rFonts w:ascii="Verdana" w:hAnsi="Verdana" w:cs="Times New Roman"/>
          <w:sz w:val="20"/>
          <w:szCs w:val="20"/>
        </w:rPr>
        <w:t>omité d’</w:t>
      </w:r>
      <w:r w:rsidR="008F1401" w:rsidRPr="006114AB">
        <w:rPr>
          <w:rFonts w:ascii="Verdana" w:hAnsi="Verdana" w:cs="Times New Roman"/>
          <w:sz w:val="20"/>
          <w:szCs w:val="20"/>
        </w:rPr>
        <w:t>o</w:t>
      </w:r>
      <w:r w:rsidRPr="006114AB">
        <w:rPr>
          <w:rFonts w:ascii="Verdana" w:hAnsi="Verdana" w:cs="Times New Roman"/>
          <w:sz w:val="20"/>
          <w:szCs w:val="20"/>
        </w:rPr>
        <w:t>rganisation.</w:t>
      </w:r>
    </w:p>
    <w:p w14:paraId="6673CC11" w14:textId="77777777" w:rsidR="00103AEA" w:rsidRDefault="00103AEA" w:rsidP="00DA065D">
      <w:pPr>
        <w:pStyle w:val="Corpsdetexte"/>
        <w:spacing w:after="0" w:line="240" w:lineRule="auto"/>
        <w:ind w:firstLine="720"/>
        <w:jc w:val="both"/>
        <w:rPr>
          <w:rFonts w:ascii="Verdana" w:hAnsi="Verdana" w:cs="Times New Roman"/>
          <w:sz w:val="20"/>
          <w:szCs w:val="20"/>
        </w:rPr>
      </w:pPr>
    </w:p>
    <w:p w14:paraId="6FC2D29E" w14:textId="0FC3D29F"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t>Ce dernier sera demandé lors du démontage et de la restitution des collections à l’exposant lui-même ou à son mandataire.</w:t>
      </w:r>
    </w:p>
    <w:p w14:paraId="67D3BEDF" w14:textId="77777777" w:rsidR="00D96530" w:rsidRDefault="00D96530" w:rsidP="00D96530">
      <w:pPr>
        <w:pStyle w:val="Corpsdetexte"/>
        <w:spacing w:after="0" w:line="240" w:lineRule="auto"/>
        <w:jc w:val="both"/>
        <w:rPr>
          <w:rFonts w:ascii="Verdana" w:hAnsi="Verdana" w:cs="Times New Roman"/>
          <w:b/>
          <w:bCs/>
          <w:sz w:val="20"/>
          <w:szCs w:val="20"/>
          <w:u w:val="single"/>
          <w:lang w:eastAsia="fr-FR"/>
        </w:rPr>
      </w:pPr>
    </w:p>
    <w:p w14:paraId="29514149" w14:textId="786C24FC" w:rsidR="00650B6B" w:rsidRPr="00EF3F2E" w:rsidRDefault="0077521E" w:rsidP="00D96530">
      <w:pPr>
        <w:pStyle w:val="Corpsdetexte"/>
        <w:spacing w:after="0" w:line="240" w:lineRule="auto"/>
        <w:jc w:val="both"/>
        <w:rPr>
          <w:rFonts w:ascii="Verdana" w:hAnsi="Verdana" w:cs="Times New Roman"/>
          <w:b/>
          <w:bCs/>
          <w:u w:val="single"/>
        </w:rPr>
      </w:pPr>
      <w:r w:rsidRPr="00EF3F2E">
        <w:rPr>
          <w:rFonts w:ascii="Verdana" w:hAnsi="Verdana" w:cs="Times New Roman"/>
          <w:b/>
          <w:bCs/>
          <w:u w:val="single"/>
        </w:rPr>
        <w:t xml:space="preserve">VIII - </w:t>
      </w:r>
      <w:r w:rsidR="00650B6B" w:rsidRPr="00EF3F2E">
        <w:rPr>
          <w:rFonts w:ascii="Verdana" w:hAnsi="Verdana" w:cs="Times New Roman"/>
          <w:b/>
          <w:bCs/>
          <w:u w:val="single"/>
        </w:rPr>
        <w:t>MONTAGE ET DÉMONTAGE DES COLLECTIONS</w:t>
      </w:r>
    </w:p>
    <w:p w14:paraId="76633ECB" w14:textId="77777777" w:rsidR="00D96530" w:rsidRPr="00121FF7" w:rsidRDefault="00D96530" w:rsidP="00D96530">
      <w:pPr>
        <w:pStyle w:val="Corpsdetexte"/>
        <w:spacing w:after="0" w:line="240" w:lineRule="auto"/>
        <w:jc w:val="both"/>
        <w:rPr>
          <w:rFonts w:ascii="Verdana" w:hAnsi="Verdana" w:cs="Times New Roman"/>
          <w:b/>
          <w:bCs/>
          <w:sz w:val="10"/>
          <w:szCs w:val="10"/>
          <w:u w:val="single"/>
          <w:lang w:eastAsia="fr-FR"/>
        </w:rPr>
      </w:pPr>
    </w:p>
    <w:p w14:paraId="6325D866" w14:textId="6A91FAB9"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t>La mise en place des collections se fera le</w:t>
      </w:r>
      <w:r w:rsidR="008F1401" w:rsidRPr="006114AB">
        <w:rPr>
          <w:rFonts w:ascii="Verdana" w:hAnsi="Verdana" w:cs="Times New Roman"/>
          <w:sz w:val="20"/>
          <w:szCs w:val="20"/>
        </w:rPr>
        <w:t xml:space="preserve"> </w:t>
      </w:r>
      <w:r w:rsidR="00943A12">
        <w:rPr>
          <w:rFonts w:ascii="Verdana" w:hAnsi="Verdana" w:cs="Times New Roman"/>
          <w:sz w:val="20"/>
          <w:szCs w:val="20"/>
          <w:u w:val="single"/>
        </w:rPr>
        <w:t>18 juin 2026</w:t>
      </w:r>
      <w:r w:rsidR="008F1401" w:rsidRPr="006114AB">
        <w:rPr>
          <w:rFonts w:ascii="Verdana" w:hAnsi="Verdana" w:cs="Times New Roman"/>
          <w:sz w:val="20"/>
          <w:szCs w:val="20"/>
        </w:rPr>
        <w:t xml:space="preserve"> à partir de 1</w:t>
      </w:r>
      <w:r w:rsidR="00380EA0">
        <w:rPr>
          <w:rFonts w:ascii="Verdana" w:hAnsi="Verdana" w:cs="Times New Roman"/>
          <w:sz w:val="20"/>
          <w:szCs w:val="20"/>
        </w:rPr>
        <w:t>4</w:t>
      </w:r>
      <w:r w:rsidR="008F1401" w:rsidRPr="006114AB">
        <w:rPr>
          <w:rFonts w:ascii="Verdana" w:hAnsi="Verdana" w:cs="Times New Roman"/>
          <w:sz w:val="20"/>
          <w:szCs w:val="20"/>
        </w:rPr>
        <w:t xml:space="preserve"> heures</w:t>
      </w:r>
      <w:r w:rsidRPr="006114AB">
        <w:rPr>
          <w:rFonts w:ascii="Verdana" w:hAnsi="Verdana" w:cs="Times New Roman"/>
          <w:sz w:val="20"/>
          <w:szCs w:val="20"/>
        </w:rPr>
        <w:t xml:space="preserve"> par le comité d’organisation en présence des exposants ou de leurs représentants. Aucun objet exposé ne pourra être modifié ou retiré, même partiellement, avant la clôture de l’exposition. </w:t>
      </w:r>
    </w:p>
    <w:p w14:paraId="62CAB438" w14:textId="77777777" w:rsidR="00D96530" w:rsidRDefault="00D96530" w:rsidP="00D96530">
      <w:pPr>
        <w:pStyle w:val="Corpsdetexte"/>
        <w:spacing w:after="0" w:line="240" w:lineRule="auto"/>
        <w:jc w:val="both"/>
        <w:rPr>
          <w:rFonts w:ascii="Verdana" w:hAnsi="Verdana" w:cs="Times New Roman"/>
          <w:sz w:val="20"/>
          <w:szCs w:val="20"/>
        </w:rPr>
      </w:pPr>
    </w:p>
    <w:p w14:paraId="17174186" w14:textId="44C560FC" w:rsidR="00650B6B" w:rsidRPr="006114AB" w:rsidRDefault="00650B6B" w:rsidP="00D96530">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 xml:space="preserve">Les collections pourront être adressées </w:t>
      </w:r>
      <w:r w:rsidR="0040013D">
        <w:rPr>
          <w:rFonts w:ascii="Verdana" w:hAnsi="Verdana" w:cs="Times New Roman"/>
          <w:sz w:val="20"/>
          <w:szCs w:val="20"/>
        </w:rPr>
        <w:t xml:space="preserve">au plus tard le </w:t>
      </w:r>
      <w:r w:rsidR="00943A12">
        <w:rPr>
          <w:rFonts w:ascii="Verdana" w:hAnsi="Verdana" w:cs="Times New Roman"/>
          <w:b/>
          <w:bCs/>
          <w:sz w:val="20"/>
          <w:szCs w:val="20"/>
        </w:rPr>
        <w:t>10 juin 2026</w:t>
      </w:r>
      <w:r w:rsidRPr="006114AB">
        <w:rPr>
          <w:rFonts w:ascii="Verdana" w:hAnsi="Verdana" w:cs="Times New Roman"/>
          <w:sz w:val="20"/>
          <w:szCs w:val="20"/>
        </w:rPr>
        <w:t>, par la Poste</w:t>
      </w:r>
      <w:r w:rsidR="006C7D94">
        <w:rPr>
          <w:rFonts w:ascii="Verdana" w:hAnsi="Verdana" w:cs="Times New Roman"/>
          <w:sz w:val="20"/>
          <w:szCs w:val="20"/>
        </w:rPr>
        <w:t xml:space="preserve"> ou remise en main propre</w:t>
      </w:r>
      <w:r w:rsidRPr="006114AB">
        <w:rPr>
          <w:rFonts w:ascii="Verdana" w:hAnsi="Verdana" w:cs="Times New Roman"/>
          <w:sz w:val="20"/>
          <w:szCs w:val="20"/>
        </w:rPr>
        <w:t xml:space="preserve"> à</w:t>
      </w:r>
      <w:r w:rsidR="008F1401" w:rsidRPr="006114AB">
        <w:rPr>
          <w:rFonts w:ascii="Verdana" w:hAnsi="Verdana" w:cs="Times New Roman"/>
          <w:sz w:val="20"/>
          <w:szCs w:val="20"/>
        </w:rPr>
        <w:t> :</w:t>
      </w:r>
    </w:p>
    <w:p w14:paraId="5D2AE3B3" w14:textId="77777777" w:rsidR="00943A12" w:rsidRPr="008E6DC8" w:rsidRDefault="00943A12" w:rsidP="00943A12">
      <w:pPr>
        <w:pStyle w:val="Corpsdetexte"/>
        <w:spacing w:before="60"/>
        <w:ind w:right="-57"/>
        <w:jc w:val="center"/>
        <w:rPr>
          <w:rFonts w:ascii="Verdana" w:hAnsi="Verdana"/>
          <w:b/>
          <w:bCs/>
          <w:color w:val="000000"/>
          <w:sz w:val="20"/>
        </w:rPr>
      </w:pPr>
      <w:bookmarkStart w:id="1" w:name="_Hlk119104193"/>
      <w:r>
        <w:rPr>
          <w:rFonts w:ascii="Verdana" w:hAnsi="Verdana"/>
          <w:b/>
          <w:bCs/>
          <w:color w:val="000000"/>
          <w:sz w:val="20"/>
        </w:rPr>
        <w:t>Michel BABLOT</w:t>
      </w:r>
      <w:r w:rsidRPr="008E6DC8">
        <w:rPr>
          <w:rFonts w:ascii="Verdana" w:hAnsi="Verdana"/>
          <w:b/>
          <w:bCs/>
          <w:color w:val="000000"/>
          <w:sz w:val="20"/>
        </w:rPr>
        <w:t xml:space="preserve"> – </w:t>
      </w:r>
      <w:r>
        <w:rPr>
          <w:rFonts w:ascii="Verdana" w:hAnsi="Verdana"/>
          <w:b/>
          <w:bCs/>
          <w:color w:val="000000"/>
          <w:sz w:val="20"/>
        </w:rPr>
        <w:t>142 Avenue Charles de Gaulle</w:t>
      </w:r>
      <w:r w:rsidRPr="008E6DC8">
        <w:rPr>
          <w:rFonts w:ascii="Verdana" w:hAnsi="Verdana"/>
          <w:b/>
          <w:bCs/>
          <w:color w:val="000000"/>
          <w:sz w:val="20"/>
        </w:rPr>
        <w:t xml:space="preserve"> – </w:t>
      </w:r>
      <w:r>
        <w:rPr>
          <w:rFonts w:ascii="Verdana" w:hAnsi="Verdana"/>
          <w:b/>
          <w:bCs/>
          <w:color w:val="000000"/>
          <w:sz w:val="20"/>
        </w:rPr>
        <w:t>33520 BRUGES</w:t>
      </w:r>
    </w:p>
    <w:bookmarkEnd w:id="1"/>
    <w:p w14:paraId="383C6D92" w14:textId="77777777" w:rsidR="00943A12" w:rsidRDefault="00650B6B" w:rsidP="00D96530">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Les exposants ou leur</w:t>
      </w:r>
      <w:r w:rsidR="0049772B" w:rsidRPr="006114AB">
        <w:rPr>
          <w:rFonts w:ascii="Verdana" w:hAnsi="Verdana" w:cs="Times New Roman"/>
          <w:sz w:val="20"/>
          <w:szCs w:val="20"/>
        </w:rPr>
        <w:t>s</w:t>
      </w:r>
      <w:r w:rsidRPr="006114AB">
        <w:rPr>
          <w:rFonts w:ascii="Verdana" w:hAnsi="Verdana" w:cs="Times New Roman"/>
          <w:sz w:val="20"/>
          <w:szCs w:val="20"/>
        </w:rPr>
        <w:t xml:space="preserve"> représentant</w:t>
      </w:r>
      <w:r w:rsidR="0049772B" w:rsidRPr="006114AB">
        <w:rPr>
          <w:rFonts w:ascii="Verdana" w:hAnsi="Verdana" w:cs="Times New Roman"/>
          <w:sz w:val="20"/>
          <w:szCs w:val="20"/>
        </w:rPr>
        <w:t>s</w:t>
      </w:r>
      <w:r w:rsidRPr="006114AB">
        <w:rPr>
          <w:rFonts w:ascii="Verdana" w:hAnsi="Verdana" w:cs="Times New Roman"/>
          <w:sz w:val="20"/>
          <w:szCs w:val="20"/>
        </w:rPr>
        <w:t xml:space="preserve"> </w:t>
      </w:r>
      <w:r w:rsidR="00DA78C5" w:rsidRPr="006114AB">
        <w:rPr>
          <w:rFonts w:ascii="Verdana" w:hAnsi="Verdana" w:cs="Times New Roman"/>
          <w:sz w:val="20"/>
          <w:szCs w:val="20"/>
        </w:rPr>
        <w:t>devront reprendre</w:t>
      </w:r>
      <w:r w:rsidRPr="006114AB">
        <w:rPr>
          <w:rFonts w:ascii="Verdana" w:hAnsi="Verdana" w:cs="Times New Roman"/>
          <w:sz w:val="20"/>
          <w:szCs w:val="20"/>
        </w:rPr>
        <w:t xml:space="preserve"> leur collection le </w:t>
      </w:r>
      <w:r w:rsidR="00943A12">
        <w:rPr>
          <w:rFonts w:ascii="Verdana" w:hAnsi="Verdana" w:cs="Times New Roman"/>
          <w:sz w:val="20"/>
          <w:szCs w:val="20"/>
        </w:rPr>
        <w:t>20 juin 2026</w:t>
      </w:r>
      <w:r w:rsidR="00DA065D" w:rsidRPr="006114AB">
        <w:rPr>
          <w:rFonts w:ascii="Verdana" w:hAnsi="Verdana" w:cs="Times New Roman"/>
          <w:sz w:val="20"/>
          <w:szCs w:val="20"/>
        </w:rPr>
        <w:t xml:space="preserve"> à partir de 1</w:t>
      </w:r>
      <w:r w:rsidR="00943A12">
        <w:rPr>
          <w:rFonts w:ascii="Verdana" w:hAnsi="Verdana" w:cs="Times New Roman"/>
          <w:sz w:val="20"/>
          <w:szCs w:val="20"/>
        </w:rPr>
        <w:t>6</w:t>
      </w:r>
      <w:r w:rsidR="00DA065D" w:rsidRPr="006114AB">
        <w:rPr>
          <w:rFonts w:ascii="Verdana" w:hAnsi="Verdana" w:cs="Times New Roman"/>
          <w:sz w:val="20"/>
          <w:szCs w:val="20"/>
        </w:rPr>
        <w:t xml:space="preserve"> heures</w:t>
      </w:r>
      <w:r w:rsidR="00943A12">
        <w:rPr>
          <w:rFonts w:ascii="Verdana" w:hAnsi="Verdana" w:cs="Times New Roman"/>
          <w:sz w:val="20"/>
          <w:szCs w:val="20"/>
        </w:rPr>
        <w:t>.</w:t>
      </w:r>
    </w:p>
    <w:p w14:paraId="18F78462" w14:textId="77777777" w:rsidR="009C2756" w:rsidRDefault="009C2756" w:rsidP="00DA065D">
      <w:pPr>
        <w:pStyle w:val="Corpsdetexte"/>
        <w:spacing w:after="0" w:line="240" w:lineRule="auto"/>
        <w:jc w:val="both"/>
        <w:rPr>
          <w:rFonts w:ascii="Verdana" w:hAnsi="Verdana" w:cs="Times New Roman"/>
          <w:sz w:val="20"/>
          <w:szCs w:val="20"/>
        </w:rPr>
      </w:pPr>
    </w:p>
    <w:p w14:paraId="078DE43A" w14:textId="5DC9921E" w:rsidR="00650B6B" w:rsidRPr="006114AB" w:rsidRDefault="00650B6B" w:rsidP="00DA065D">
      <w:pPr>
        <w:pStyle w:val="Corpsdetexte"/>
        <w:spacing w:after="0" w:line="240" w:lineRule="auto"/>
        <w:jc w:val="both"/>
        <w:rPr>
          <w:rFonts w:ascii="Verdana" w:hAnsi="Verdana"/>
          <w:sz w:val="20"/>
          <w:szCs w:val="20"/>
        </w:rPr>
      </w:pPr>
      <w:r w:rsidRPr="006114AB">
        <w:rPr>
          <w:rFonts w:ascii="Verdana" w:hAnsi="Verdana" w:cs="Times New Roman"/>
          <w:sz w:val="20"/>
          <w:szCs w:val="20"/>
        </w:rPr>
        <w:t xml:space="preserve">En cas de réexpédition de la participation, celle-ci se fera dans les jours suivant la fermeture de l’exposition, </w:t>
      </w:r>
      <w:r w:rsidRPr="00380EA0">
        <w:rPr>
          <w:rFonts w:ascii="Verdana" w:hAnsi="Verdana" w:cs="Times New Roman"/>
          <w:sz w:val="20"/>
          <w:szCs w:val="20"/>
          <w:u w:val="single"/>
        </w:rPr>
        <w:t>les frais correspondants à la réexpédition avec AR ayant été préalablement réglés par chèque lors de l’inscription ou du dépôt à l’exposition</w:t>
      </w:r>
      <w:r w:rsidRPr="006114AB">
        <w:rPr>
          <w:rFonts w:ascii="Verdana" w:hAnsi="Verdana" w:cs="Times New Roman"/>
          <w:sz w:val="20"/>
          <w:szCs w:val="20"/>
        </w:rPr>
        <w:t xml:space="preserve">. </w:t>
      </w:r>
    </w:p>
    <w:p w14:paraId="697928BC" w14:textId="7236805C" w:rsidR="00650B6B" w:rsidRPr="006114AB" w:rsidRDefault="00650B6B" w:rsidP="00DA065D">
      <w:pPr>
        <w:pStyle w:val="Corpsdetexte"/>
        <w:spacing w:after="0" w:line="240" w:lineRule="auto"/>
        <w:jc w:val="both"/>
        <w:rPr>
          <w:rFonts w:ascii="Verdana" w:hAnsi="Verdana" w:cs="Times New Roman"/>
          <w:sz w:val="20"/>
          <w:szCs w:val="20"/>
        </w:rPr>
      </w:pPr>
    </w:p>
    <w:p w14:paraId="681C9FD1" w14:textId="0A6CCAC1" w:rsidR="00650B6B" w:rsidRPr="009E7AC5" w:rsidRDefault="0077521E" w:rsidP="00AE2DFB">
      <w:pPr>
        <w:pStyle w:val="Corpsdetexte"/>
        <w:spacing w:after="0" w:line="240" w:lineRule="auto"/>
        <w:jc w:val="both"/>
        <w:rPr>
          <w:rFonts w:ascii="Verdana" w:hAnsi="Verdana" w:cs="Times New Roman"/>
          <w:b/>
          <w:bCs/>
          <w:u w:val="single"/>
        </w:rPr>
      </w:pPr>
      <w:r w:rsidRPr="009E7AC5">
        <w:rPr>
          <w:rFonts w:ascii="Verdana" w:hAnsi="Verdana" w:cs="Times New Roman"/>
          <w:b/>
          <w:bCs/>
          <w:u w:val="single"/>
        </w:rPr>
        <w:t xml:space="preserve">IX - </w:t>
      </w:r>
      <w:r w:rsidR="00650B6B" w:rsidRPr="009E7AC5">
        <w:rPr>
          <w:rFonts w:ascii="Verdana" w:hAnsi="Verdana" w:cs="Times New Roman"/>
          <w:b/>
          <w:bCs/>
          <w:u w:val="single"/>
        </w:rPr>
        <w:t>SÉCURITÉ – ASSURANCE</w:t>
      </w:r>
    </w:p>
    <w:p w14:paraId="2D2C07DE" w14:textId="77777777" w:rsidR="00650B6B" w:rsidRPr="00121FF7" w:rsidRDefault="00650B6B" w:rsidP="00DA065D">
      <w:pPr>
        <w:pStyle w:val="Corpsdetexte"/>
        <w:spacing w:after="0" w:line="240" w:lineRule="auto"/>
        <w:ind w:left="1080"/>
        <w:jc w:val="both"/>
        <w:rPr>
          <w:rFonts w:ascii="Verdana" w:hAnsi="Verdana" w:cs="Times New Roman"/>
          <w:b/>
          <w:bCs/>
          <w:sz w:val="10"/>
          <w:szCs w:val="10"/>
          <w:u w:val="single"/>
          <w:lang w:eastAsia="fr-FR"/>
        </w:rPr>
      </w:pPr>
    </w:p>
    <w:p w14:paraId="0D369B8E" w14:textId="48DD9963"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t xml:space="preserve">Le </w:t>
      </w:r>
      <w:r w:rsidR="00DA065D" w:rsidRPr="006114AB">
        <w:rPr>
          <w:rFonts w:ascii="Verdana" w:hAnsi="Verdana" w:cs="Times New Roman"/>
          <w:sz w:val="20"/>
          <w:szCs w:val="20"/>
        </w:rPr>
        <w:t>c</w:t>
      </w:r>
      <w:r w:rsidRPr="006114AB">
        <w:rPr>
          <w:rFonts w:ascii="Verdana" w:hAnsi="Verdana" w:cs="Times New Roman"/>
          <w:sz w:val="20"/>
          <w:szCs w:val="20"/>
        </w:rPr>
        <w:t xml:space="preserve">omité d’organisation prendra toutes les mesures de sécurité </w:t>
      </w:r>
      <w:r w:rsidR="00277B0F">
        <w:rPr>
          <w:rFonts w:ascii="Verdana" w:hAnsi="Verdana" w:cs="Times New Roman"/>
          <w:sz w:val="20"/>
          <w:szCs w:val="20"/>
        </w:rPr>
        <w:t>requis</w:t>
      </w:r>
      <w:r w:rsidRPr="006114AB">
        <w:rPr>
          <w:rFonts w:ascii="Verdana" w:hAnsi="Verdana" w:cs="Times New Roman"/>
          <w:sz w:val="20"/>
          <w:szCs w:val="20"/>
        </w:rPr>
        <w:t xml:space="preserve">es pour </w:t>
      </w:r>
      <w:r w:rsidR="00277B0F">
        <w:rPr>
          <w:rFonts w:ascii="Verdana" w:hAnsi="Verdana" w:cs="Times New Roman"/>
          <w:sz w:val="20"/>
          <w:szCs w:val="20"/>
        </w:rPr>
        <w:t>préserv</w:t>
      </w:r>
      <w:r w:rsidRPr="006114AB">
        <w:rPr>
          <w:rFonts w:ascii="Verdana" w:hAnsi="Verdana" w:cs="Times New Roman"/>
          <w:sz w:val="20"/>
          <w:szCs w:val="20"/>
        </w:rPr>
        <w:t xml:space="preserve">er les objets qui lui seront confiés. Il contractera une assurance pour couvrir les risques que comporte sa responsabilité civile. </w:t>
      </w:r>
    </w:p>
    <w:p w14:paraId="7CBD120F" w14:textId="77777777" w:rsidR="00AE2DFB" w:rsidRDefault="00AE2DFB" w:rsidP="00D96530">
      <w:pPr>
        <w:pStyle w:val="Corpsdetexte"/>
        <w:spacing w:after="0" w:line="240" w:lineRule="auto"/>
        <w:jc w:val="both"/>
        <w:rPr>
          <w:rFonts w:ascii="Verdana" w:hAnsi="Verdana" w:cs="Times New Roman"/>
          <w:sz w:val="20"/>
          <w:szCs w:val="20"/>
        </w:rPr>
      </w:pPr>
    </w:p>
    <w:p w14:paraId="56FAF95B" w14:textId="04A3032A"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cs="Times New Roman"/>
          <w:sz w:val="20"/>
          <w:szCs w:val="20"/>
        </w:rPr>
        <w:t>Mais tous les risques matériels, de quelque nature qu’ils soient (vol, incendie, dégâts de toute espèce…) restent à la charge des exposants. Ceux-ci ont la faculté :</w:t>
      </w:r>
    </w:p>
    <w:p w14:paraId="3D69951E" w14:textId="2E655C43" w:rsidR="00650B6B" w:rsidRPr="006114AB" w:rsidRDefault="00650B6B" w:rsidP="00AE2DFB">
      <w:pPr>
        <w:pStyle w:val="Corpsdetexte"/>
        <w:spacing w:before="60" w:after="0" w:line="240" w:lineRule="auto"/>
        <w:ind w:firstLine="720"/>
        <w:jc w:val="both"/>
        <w:rPr>
          <w:rFonts w:ascii="Verdana" w:hAnsi="Verdana"/>
          <w:sz w:val="20"/>
          <w:szCs w:val="20"/>
        </w:rPr>
      </w:pPr>
      <w:r w:rsidRPr="006114AB">
        <w:rPr>
          <w:rFonts w:ascii="Verdana" w:hAnsi="Verdana" w:cs="Times New Roman"/>
          <w:sz w:val="20"/>
          <w:szCs w:val="20"/>
        </w:rPr>
        <w:t>- soit de demeurer leur propre assureur. Ils devront dans ce cas renoncer par écrit à tout recours contre l’organisateur,</w:t>
      </w:r>
    </w:p>
    <w:p w14:paraId="168A856E" w14:textId="610D7E49" w:rsidR="00650B6B" w:rsidRPr="006114AB" w:rsidRDefault="00650B6B" w:rsidP="00DA065D">
      <w:pPr>
        <w:pStyle w:val="Corpsdetexte"/>
        <w:spacing w:after="0" w:line="240" w:lineRule="auto"/>
        <w:ind w:firstLine="720"/>
        <w:jc w:val="both"/>
        <w:rPr>
          <w:rFonts w:ascii="Verdana" w:hAnsi="Verdana"/>
          <w:sz w:val="20"/>
          <w:szCs w:val="20"/>
        </w:rPr>
      </w:pPr>
      <w:r w:rsidRPr="006114AB">
        <w:rPr>
          <w:rFonts w:ascii="Verdana" w:hAnsi="Verdana" w:cs="Times New Roman"/>
          <w:sz w:val="20"/>
          <w:szCs w:val="20"/>
        </w:rPr>
        <w:t>- soit de contracter personnellement et individuellement une assurance auprès de la compagnie de leur choix. Ils devront dans ce cas joindre une renonciation à recours de cette compagnie d’assurances contre l’organisateur,</w:t>
      </w:r>
    </w:p>
    <w:p w14:paraId="5B2D8528" w14:textId="3F9D5BCD" w:rsidR="00650B6B" w:rsidRDefault="00650B6B" w:rsidP="00DA065D">
      <w:pPr>
        <w:pStyle w:val="Corpsdetexte"/>
        <w:spacing w:after="0" w:line="240" w:lineRule="auto"/>
        <w:ind w:firstLine="720"/>
        <w:jc w:val="both"/>
        <w:rPr>
          <w:rFonts w:ascii="Verdana" w:hAnsi="Verdana" w:cs="Times New Roman"/>
          <w:sz w:val="20"/>
          <w:szCs w:val="20"/>
        </w:rPr>
      </w:pPr>
      <w:r w:rsidRPr="006114AB">
        <w:rPr>
          <w:rFonts w:ascii="Verdana" w:hAnsi="Verdana" w:cs="Times New Roman"/>
          <w:sz w:val="20"/>
          <w:szCs w:val="20"/>
        </w:rPr>
        <w:t xml:space="preserve">- soit d’utiliser, par l’intermédiaire du </w:t>
      </w:r>
      <w:r w:rsidR="00DA065D" w:rsidRPr="006114AB">
        <w:rPr>
          <w:rFonts w:ascii="Verdana" w:hAnsi="Verdana" w:cs="Times New Roman"/>
          <w:sz w:val="20"/>
          <w:szCs w:val="20"/>
        </w:rPr>
        <w:t>c</w:t>
      </w:r>
      <w:r w:rsidRPr="006114AB">
        <w:rPr>
          <w:rFonts w:ascii="Verdana" w:hAnsi="Verdana" w:cs="Times New Roman"/>
          <w:sz w:val="20"/>
          <w:szCs w:val="20"/>
        </w:rPr>
        <w:t>omité d’organisation, et par voie d’avenant, la police ouverte souscrite par la Fédération Française des Associations Philatéliques (FFAP). L'organisateur n’étant qu’un intermédiaire auprès des assureurs ne pourra encourir, de ce fait, aucune responsabilité vis à vis de l’exposant.</w:t>
      </w:r>
    </w:p>
    <w:p w14:paraId="12D7A00A" w14:textId="77777777" w:rsidR="00103AEA" w:rsidRPr="006114AB" w:rsidRDefault="00103AEA" w:rsidP="00DA065D">
      <w:pPr>
        <w:pStyle w:val="Corpsdetexte"/>
        <w:spacing w:after="0" w:line="240" w:lineRule="auto"/>
        <w:ind w:firstLine="720"/>
        <w:jc w:val="both"/>
        <w:rPr>
          <w:rFonts w:ascii="Verdana" w:hAnsi="Verdana"/>
          <w:sz w:val="20"/>
          <w:szCs w:val="20"/>
        </w:rPr>
      </w:pPr>
    </w:p>
    <w:p w14:paraId="2B4523ED" w14:textId="6D865FCD" w:rsidR="00650B6B" w:rsidRDefault="00DA065D" w:rsidP="00D96530">
      <w:pPr>
        <w:pStyle w:val="Corpsdetexte"/>
        <w:spacing w:after="0" w:line="240" w:lineRule="auto"/>
        <w:jc w:val="both"/>
        <w:rPr>
          <w:rFonts w:ascii="Verdana" w:hAnsi="Verdana" w:cs="Times New Roman"/>
          <w:sz w:val="20"/>
          <w:szCs w:val="20"/>
        </w:rPr>
      </w:pPr>
      <w:r w:rsidRPr="006114AB">
        <w:rPr>
          <w:rFonts w:ascii="Verdana" w:hAnsi="Verdana" w:cs="Times New Roman"/>
          <w:sz w:val="20"/>
          <w:szCs w:val="20"/>
        </w:rPr>
        <w:t>PHILAPOSTEL prend en charge les frais d’assurance pour les exposants désirant se faire assurer par le comité d’organisation.</w:t>
      </w:r>
    </w:p>
    <w:p w14:paraId="0C7A91E7" w14:textId="77777777" w:rsidR="00384B6D" w:rsidRPr="006114AB" w:rsidRDefault="00384B6D" w:rsidP="00DA065D">
      <w:pPr>
        <w:pStyle w:val="Corpsdetexte"/>
        <w:spacing w:after="0" w:line="240" w:lineRule="auto"/>
        <w:ind w:firstLine="720"/>
        <w:jc w:val="both"/>
        <w:rPr>
          <w:rFonts w:ascii="Verdana" w:hAnsi="Verdana"/>
          <w:sz w:val="20"/>
          <w:szCs w:val="20"/>
        </w:rPr>
      </w:pPr>
    </w:p>
    <w:p w14:paraId="46BC3A62" w14:textId="553BFA0C" w:rsidR="00650B6B" w:rsidRPr="006114AB" w:rsidRDefault="00DA065D" w:rsidP="00D96530">
      <w:pPr>
        <w:pStyle w:val="Corpsdetexte"/>
        <w:spacing w:after="0" w:line="240" w:lineRule="auto"/>
        <w:jc w:val="both"/>
        <w:rPr>
          <w:rFonts w:ascii="Verdana" w:hAnsi="Verdana"/>
          <w:sz w:val="20"/>
          <w:szCs w:val="20"/>
        </w:rPr>
      </w:pPr>
      <w:r w:rsidRPr="00103AEA">
        <w:rPr>
          <w:rFonts w:ascii="Verdana" w:hAnsi="Verdana"/>
          <w:b/>
          <w:bCs/>
          <w:sz w:val="20"/>
          <w:szCs w:val="20"/>
          <w:lang w:eastAsia="fr-FR"/>
        </w:rPr>
        <w:t xml:space="preserve">Dans </w:t>
      </w:r>
      <w:r w:rsidR="00103AEA" w:rsidRPr="00103AEA">
        <w:rPr>
          <w:rFonts w:ascii="Verdana" w:hAnsi="Verdana"/>
          <w:b/>
          <w:bCs/>
          <w:sz w:val="20"/>
          <w:szCs w:val="20"/>
          <w:lang w:eastAsia="fr-FR"/>
        </w:rPr>
        <w:t>tous les</w:t>
      </w:r>
      <w:r w:rsidRPr="00103AEA">
        <w:rPr>
          <w:rFonts w:ascii="Verdana" w:hAnsi="Verdana"/>
          <w:b/>
          <w:bCs/>
          <w:sz w:val="20"/>
          <w:szCs w:val="20"/>
          <w:lang w:eastAsia="fr-FR"/>
        </w:rPr>
        <w:t xml:space="preserve"> cas</w:t>
      </w:r>
      <w:r w:rsidRPr="006114AB">
        <w:rPr>
          <w:rFonts w:ascii="Verdana" w:hAnsi="Verdana"/>
          <w:sz w:val="20"/>
          <w:szCs w:val="20"/>
          <w:lang w:eastAsia="fr-FR"/>
        </w:rPr>
        <w:t>,</w:t>
      </w:r>
      <w:r w:rsidR="00650B6B" w:rsidRPr="006114AB">
        <w:rPr>
          <w:rFonts w:ascii="Verdana" w:hAnsi="Verdana"/>
          <w:sz w:val="20"/>
          <w:szCs w:val="20"/>
          <w:lang w:eastAsia="fr-FR"/>
        </w:rPr>
        <w:t xml:space="preserve"> il est obligatoire de fournir au moyen du bordereau transmis par le comité d’organisation une valeur de remplacement pour chacune des pièces présentes sur chaque page et de les identifier par une lettre sur une photocopie de la collection, si possible en couleur, qui sera conservée par l’exposant. </w:t>
      </w:r>
      <w:r w:rsidR="00650B6B" w:rsidRPr="006114AB">
        <w:rPr>
          <w:rFonts w:ascii="Verdana" w:hAnsi="Verdana"/>
          <w:sz w:val="20"/>
          <w:szCs w:val="20"/>
        </w:rPr>
        <w:t>Il est rappelé qu’aucune valeur ne doit être inscrite sur les pages à exposer.</w:t>
      </w:r>
    </w:p>
    <w:p w14:paraId="0F717453" w14:textId="77777777" w:rsidR="00D96530" w:rsidRDefault="00D96530" w:rsidP="00D96530">
      <w:pPr>
        <w:pStyle w:val="Corpsdetexte"/>
        <w:spacing w:after="0" w:line="240" w:lineRule="auto"/>
        <w:jc w:val="both"/>
        <w:rPr>
          <w:rFonts w:ascii="Verdana" w:hAnsi="Verdana" w:cs="Times New Roman"/>
          <w:b/>
          <w:bCs/>
          <w:sz w:val="20"/>
          <w:szCs w:val="20"/>
          <w:u w:val="single"/>
        </w:rPr>
      </w:pPr>
    </w:p>
    <w:p w14:paraId="4FEADCEA" w14:textId="3BFA613F" w:rsidR="00650B6B" w:rsidRPr="006114AB" w:rsidRDefault="0077521E" w:rsidP="00D96530">
      <w:pPr>
        <w:pStyle w:val="Corpsdetexte"/>
        <w:spacing w:after="0" w:line="240" w:lineRule="auto"/>
        <w:jc w:val="both"/>
        <w:rPr>
          <w:rFonts w:ascii="Verdana" w:hAnsi="Verdana"/>
          <w:sz w:val="20"/>
          <w:szCs w:val="20"/>
        </w:rPr>
      </w:pPr>
      <w:r w:rsidRPr="009E7AC5">
        <w:rPr>
          <w:rFonts w:ascii="Verdana" w:hAnsi="Verdana" w:cs="Times New Roman"/>
          <w:b/>
          <w:bCs/>
          <w:u w:val="single"/>
        </w:rPr>
        <w:t xml:space="preserve">X - </w:t>
      </w:r>
      <w:r w:rsidR="00650B6B" w:rsidRPr="009E7AC5">
        <w:rPr>
          <w:rFonts w:ascii="Verdana" w:hAnsi="Verdana" w:cs="Times New Roman"/>
          <w:b/>
          <w:bCs/>
          <w:u w:val="single"/>
        </w:rPr>
        <w:t>JURY- PRIX ET RÉCOMPENSES</w:t>
      </w:r>
    </w:p>
    <w:p w14:paraId="1BB54E3C" w14:textId="77777777" w:rsidR="00D96530" w:rsidRPr="00121FF7" w:rsidRDefault="00D96530" w:rsidP="00D96530">
      <w:pPr>
        <w:pStyle w:val="Corpsdetexte"/>
        <w:spacing w:after="0" w:line="240" w:lineRule="auto"/>
        <w:jc w:val="both"/>
        <w:rPr>
          <w:rFonts w:ascii="Verdana" w:hAnsi="Verdana"/>
          <w:b/>
          <w:bCs/>
          <w:sz w:val="10"/>
          <w:szCs w:val="10"/>
          <w:u w:val="single"/>
          <w:lang w:eastAsia="fr-FR"/>
        </w:rPr>
      </w:pPr>
    </w:p>
    <w:p w14:paraId="19F9596E" w14:textId="0E883DBE" w:rsidR="000F0217" w:rsidRPr="006114AB" w:rsidRDefault="00650B6B" w:rsidP="00D96530">
      <w:pPr>
        <w:pStyle w:val="Corpsdetexte"/>
        <w:spacing w:after="0" w:line="240" w:lineRule="auto"/>
        <w:jc w:val="both"/>
        <w:rPr>
          <w:rFonts w:ascii="Verdana" w:hAnsi="Verdana"/>
          <w:sz w:val="20"/>
          <w:szCs w:val="20"/>
        </w:rPr>
      </w:pPr>
      <w:r w:rsidRPr="006114AB">
        <w:rPr>
          <w:rFonts w:ascii="Verdana" w:hAnsi="Verdana"/>
          <w:sz w:val="20"/>
          <w:szCs w:val="20"/>
        </w:rPr>
        <w:t xml:space="preserve">Les jurés sont proposés par le </w:t>
      </w:r>
      <w:r w:rsidR="00DA065D" w:rsidRPr="006114AB">
        <w:rPr>
          <w:rFonts w:ascii="Verdana" w:hAnsi="Verdana"/>
          <w:sz w:val="20"/>
          <w:szCs w:val="20"/>
        </w:rPr>
        <w:t>c</w:t>
      </w:r>
      <w:r w:rsidRPr="006114AB">
        <w:rPr>
          <w:rFonts w:ascii="Verdana" w:hAnsi="Verdana"/>
          <w:sz w:val="20"/>
          <w:szCs w:val="20"/>
        </w:rPr>
        <w:t>omité d’</w:t>
      </w:r>
      <w:r w:rsidR="00DA065D" w:rsidRPr="006114AB">
        <w:rPr>
          <w:rFonts w:ascii="Verdana" w:hAnsi="Verdana"/>
          <w:sz w:val="20"/>
          <w:szCs w:val="20"/>
        </w:rPr>
        <w:t>o</w:t>
      </w:r>
      <w:r w:rsidRPr="006114AB">
        <w:rPr>
          <w:rFonts w:ascii="Verdana" w:hAnsi="Verdana"/>
          <w:sz w:val="20"/>
          <w:szCs w:val="20"/>
        </w:rPr>
        <w:t xml:space="preserve">rganisation. Le Président du jury est obligatoirement un juré national et il est désigné par la FFAP. Le jury dressera un palmarès conformément aux dispositions du règlement général des expositions. </w:t>
      </w:r>
    </w:p>
    <w:p w14:paraId="79260EFA" w14:textId="77777777" w:rsidR="00D96530" w:rsidRDefault="00D96530" w:rsidP="00D96530">
      <w:pPr>
        <w:pStyle w:val="Corpsdetexte"/>
        <w:spacing w:after="0" w:line="240" w:lineRule="auto"/>
        <w:jc w:val="both"/>
        <w:rPr>
          <w:rFonts w:ascii="Verdana" w:hAnsi="Verdana"/>
          <w:sz w:val="20"/>
          <w:szCs w:val="20"/>
        </w:rPr>
      </w:pPr>
    </w:p>
    <w:p w14:paraId="5FD39820" w14:textId="15870DB8"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sz w:val="20"/>
          <w:szCs w:val="20"/>
        </w:rPr>
        <w:t xml:space="preserve">Des élèves jurés pourront déposer leur candidature sous réserve de remplir les conditions requises. </w:t>
      </w:r>
    </w:p>
    <w:p w14:paraId="21D4017B" w14:textId="77777777" w:rsidR="00D96530" w:rsidRDefault="00D96530" w:rsidP="00D96530">
      <w:pPr>
        <w:pStyle w:val="Corpsdetexte"/>
        <w:spacing w:after="0" w:line="240" w:lineRule="auto"/>
        <w:jc w:val="both"/>
        <w:rPr>
          <w:rFonts w:ascii="Verdana" w:hAnsi="Verdana"/>
          <w:sz w:val="20"/>
          <w:szCs w:val="20"/>
        </w:rPr>
      </w:pPr>
    </w:p>
    <w:p w14:paraId="537FDD51" w14:textId="4419836F"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sz w:val="20"/>
          <w:szCs w:val="20"/>
        </w:rPr>
        <w:t xml:space="preserve">Chaque participant recevra un diplôme de médaille ou de participation correspondant à la valeur en points qui lui a été reconnue par le jury. Les décisions du </w:t>
      </w:r>
      <w:r w:rsidR="00DA065D" w:rsidRPr="006114AB">
        <w:rPr>
          <w:rFonts w:ascii="Verdana" w:hAnsi="Verdana"/>
          <w:sz w:val="20"/>
          <w:szCs w:val="20"/>
        </w:rPr>
        <w:t>j</w:t>
      </w:r>
      <w:r w:rsidRPr="006114AB">
        <w:rPr>
          <w:rFonts w:ascii="Verdana" w:hAnsi="Verdana"/>
          <w:sz w:val="20"/>
          <w:szCs w:val="20"/>
        </w:rPr>
        <w:t xml:space="preserve">ury sont sans appel. Il pourra en cas de besoin inviter l’exposant à apporter des renseignements sur sa présentation. </w:t>
      </w:r>
    </w:p>
    <w:p w14:paraId="6B5A3E8B" w14:textId="1F187FF8" w:rsidR="00650B6B" w:rsidRPr="006114AB" w:rsidRDefault="00BC45FE" w:rsidP="00DA065D">
      <w:pPr>
        <w:pStyle w:val="Corpsdetexte"/>
        <w:spacing w:after="0" w:line="240" w:lineRule="auto"/>
        <w:ind w:firstLine="720"/>
        <w:jc w:val="both"/>
        <w:rPr>
          <w:rFonts w:ascii="Verdana" w:hAnsi="Verdana"/>
          <w:sz w:val="20"/>
          <w:szCs w:val="20"/>
        </w:rPr>
      </w:pPr>
      <w:r w:rsidRPr="006114AB">
        <w:rPr>
          <w:rFonts w:ascii="Verdana" w:hAnsi="Verdana"/>
          <w:sz w:val="20"/>
          <w:szCs w:val="20"/>
        </w:rPr>
        <w:br/>
      </w:r>
      <w:r w:rsidR="00650B6B" w:rsidRPr="006114AB">
        <w:rPr>
          <w:rFonts w:ascii="Verdana" w:hAnsi="Verdana"/>
          <w:sz w:val="20"/>
          <w:szCs w:val="20"/>
        </w:rPr>
        <w:t xml:space="preserve">Les collections appartenant aux membres des jurés et élèves jurés éventuels ou à leurs familles (parents, enfants, frères, sœurs, </w:t>
      </w:r>
      <w:r w:rsidR="00DA065D" w:rsidRPr="006114AB">
        <w:rPr>
          <w:rFonts w:ascii="Verdana" w:hAnsi="Verdana"/>
          <w:sz w:val="20"/>
          <w:szCs w:val="20"/>
        </w:rPr>
        <w:t>conjoints</w:t>
      </w:r>
      <w:r w:rsidR="00650B6B" w:rsidRPr="006114AB">
        <w:rPr>
          <w:rFonts w:ascii="Verdana" w:hAnsi="Verdana"/>
          <w:sz w:val="20"/>
          <w:szCs w:val="20"/>
        </w:rPr>
        <w:t xml:space="preserve">.) seront automatiquement classées hors concours. </w:t>
      </w:r>
    </w:p>
    <w:p w14:paraId="6CE9FCA7" w14:textId="77777777" w:rsidR="00D96530" w:rsidRDefault="00D96530" w:rsidP="00D96530">
      <w:pPr>
        <w:pStyle w:val="Corpsdetexte"/>
        <w:spacing w:after="0" w:line="240" w:lineRule="auto"/>
        <w:jc w:val="both"/>
        <w:rPr>
          <w:rFonts w:ascii="Verdana" w:hAnsi="Verdana"/>
          <w:sz w:val="20"/>
          <w:szCs w:val="20"/>
        </w:rPr>
      </w:pPr>
    </w:p>
    <w:p w14:paraId="001E5DB3" w14:textId="5D49A273"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sz w:val="20"/>
          <w:szCs w:val="20"/>
        </w:rPr>
        <w:t xml:space="preserve">L’attribution des récompenses sera effectuée par une commission proposée par le Président du Comité d’organisation. </w:t>
      </w:r>
    </w:p>
    <w:p w14:paraId="60274EE7" w14:textId="77777777" w:rsidR="00D96530" w:rsidRDefault="00D96530" w:rsidP="00D96530">
      <w:pPr>
        <w:pStyle w:val="Corpsdetexte"/>
        <w:spacing w:after="0" w:line="240" w:lineRule="auto"/>
        <w:jc w:val="both"/>
        <w:rPr>
          <w:rFonts w:ascii="Verdana" w:hAnsi="Verdana"/>
          <w:sz w:val="20"/>
          <w:szCs w:val="20"/>
        </w:rPr>
      </w:pPr>
    </w:p>
    <w:p w14:paraId="3C3055EB" w14:textId="676B2836" w:rsidR="00650B6B" w:rsidRPr="006114AB" w:rsidRDefault="00650B6B" w:rsidP="00D96530">
      <w:pPr>
        <w:pStyle w:val="Corpsdetexte"/>
        <w:spacing w:after="0" w:line="240" w:lineRule="auto"/>
        <w:jc w:val="both"/>
        <w:rPr>
          <w:rFonts w:ascii="Verdana" w:hAnsi="Verdana"/>
          <w:sz w:val="20"/>
          <w:szCs w:val="20"/>
        </w:rPr>
      </w:pPr>
      <w:r w:rsidRPr="006114AB">
        <w:rPr>
          <w:rFonts w:ascii="Verdana" w:hAnsi="Verdana"/>
          <w:sz w:val="20"/>
          <w:szCs w:val="20"/>
        </w:rPr>
        <w:t xml:space="preserve">La lecture du palmarès sera faite le </w:t>
      </w:r>
      <w:r w:rsidR="00943A12">
        <w:rPr>
          <w:rFonts w:ascii="Verdana" w:hAnsi="Verdana"/>
          <w:sz w:val="20"/>
          <w:szCs w:val="20"/>
        </w:rPr>
        <w:t>20 juin 2026</w:t>
      </w:r>
      <w:r w:rsidR="00DA065D" w:rsidRPr="006114AB">
        <w:rPr>
          <w:rFonts w:ascii="Verdana" w:hAnsi="Verdana"/>
          <w:sz w:val="20"/>
          <w:szCs w:val="20"/>
        </w:rPr>
        <w:t xml:space="preserve"> à partir de 18H00</w:t>
      </w:r>
    </w:p>
    <w:p w14:paraId="3ECBE2E5" w14:textId="77777777" w:rsidR="00D96530" w:rsidRDefault="00D96530" w:rsidP="00D96530">
      <w:pPr>
        <w:pStyle w:val="Corpsdetexte"/>
        <w:spacing w:after="0" w:line="240" w:lineRule="auto"/>
        <w:jc w:val="both"/>
        <w:rPr>
          <w:rFonts w:ascii="Verdana" w:hAnsi="Verdana"/>
          <w:b/>
          <w:bCs/>
          <w:sz w:val="20"/>
          <w:szCs w:val="20"/>
          <w:u w:val="single"/>
          <w:lang w:eastAsia="fr-FR"/>
        </w:rPr>
      </w:pPr>
    </w:p>
    <w:p w14:paraId="255CD97C" w14:textId="5F0ADCF7" w:rsidR="00650B6B" w:rsidRPr="009E7AC5" w:rsidRDefault="0077521E" w:rsidP="00D96530">
      <w:pPr>
        <w:pStyle w:val="Corpsdetexte"/>
        <w:spacing w:after="0" w:line="240" w:lineRule="auto"/>
        <w:jc w:val="both"/>
        <w:rPr>
          <w:rFonts w:ascii="Verdana" w:hAnsi="Verdana" w:cs="Times New Roman"/>
          <w:b/>
          <w:bCs/>
          <w:u w:val="single"/>
        </w:rPr>
      </w:pPr>
      <w:r w:rsidRPr="009E7AC5">
        <w:rPr>
          <w:rFonts w:ascii="Verdana" w:hAnsi="Verdana" w:cs="Times New Roman"/>
          <w:b/>
          <w:bCs/>
          <w:u w:val="single"/>
        </w:rPr>
        <w:t xml:space="preserve">XI - </w:t>
      </w:r>
      <w:r w:rsidR="00650B6B" w:rsidRPr="009E7AC5">
        <w:rPr>
          <w:rFonts w:ascii="Verdana" w:hAnsi="Verdana" w:cs="Times New Roman"/>
          <w:b/>
          <w:bCs/>
          <w:u w:val="single"/>
        </w:rPr>
        <w:t>MODIFICATION DU R</w:t>
      </w:r>
      <w:r w:rsidR="00070AC8" w:rsidRPr="00EF3F2E">
        <w:rPr>
          <w:rFonts w:ascii="Verdana" w:hAnsi="Verdana" w:cs="Times New Roman"/>
          <w:b/>
          <w:bCs/>
          <w:u w:val="single"/>
        </w:rPr>
        <w:t>É</w:t>
      </w:r>
      <w:r w:rsidR="00650B6B" w:rsidRPr="009E7AC5">
        <w:rPr>
          <w:rFonts w:ascii="Verdana" w:hAnsi="Verdana" w:cs="Times New Roman"/>
          <w:b/>
          <w:bCs/>
          <w:u w:val="single"/>
        </w:rPr>
        <w:t>GLEMENT</w:t>
      </w:r>
    </w:p>
    <w:p w14:paraId="76103DF7" w14:textId="77777777" w:rsidR="00650B6B" w:rsidRPr="00121FF7" w:rsidRDefault="00650B6B" w:rsidP="00DA065D">
      <w:pPr>
        <w:pStyle w:val="Corpsdetexte"/>
        <w:spacing w:after="0" w:line="240" w:lineRule="auto"/>
        <w:ind w:left="1080"/>
        <w:jc w:val="both"/>
        <w:rPr>
          <w:rFonts w:ascii="Verdana" w:hAnsi="Verdana"/>
          <w:b/>
          <w:bCs/>
          <w:sz w:val="10"/>
          <w:szCs w:val="10"/>
          <w:u w:val="single"/>
          <w:lang w:eastAsia="fr-FR"/>
        </w:rPr>
      </w:pPr>
    </w:p>
    <w:p w14:paraId="6826175A" w14:textId="0F662B80" w:rsidR="00650B6B" w:rsidRPr="006114AB" w:rsidRDefault="00650B6B" w:rsidP="00DA065D">
      <w:pPr>
        <w:pStyle w:val="Corpsdetexte"/>
        <w:spacing w:after="0" w:line="240" w:lineRule="auto"/>
        <w:jc w:val="both"/>
        <w:rPr>
          <w:rFonts w:ascii="Verdana" w:hAnsi="Verdana"/>
          <w:sz w:val="20"/>
          <w:szCs w:val="20"/>
        </w:rPr>
      </w:pPr>
      <w:r w:rsidRPr="006114AB">
        <w:rPr>
          <w:rFonts w:ascii="Verdana" w:hAnsi="Verdana"/>
          <w:sz w:val="20"/>
          <w:szCs w:val="20"/>
        </w:rPr>
        <w:t xml:space="preserve">Le </w:t>
      </w:r>
      <w:r w:rsidR="00DA065D" w:rsidRPr="006114AB">
        <w:rPr>
          <w:rFonts w:ascii="Verdana" w:hAnsi="Verdana"/>
          <w:sz w:val="20"/>
          <w:szCs w:val="20"/>
        </w:rPr>
        <w:t>c</w:t>
      </w:r>
      <w:r w:rsidRPr="006114AB">
        <w:rPr>
          <w:rFonts w:ascii="Verdana" w:hAnsi="Verdana"/>
          <w:sz w:val="20"/>
          <w:szCs w:val="20"/>
        </w:rPr>
        <w:t>omité d’organisation se réserve le droit d’apporter au présent règlement, toutes les modifications qu’il jugera utiles et décidera de tous les cas non prévus.</w:t>
      </w:r>
    </w:p>
    <w:p w14:paraId="6E8C698C" w14:textId="77777777" w:rsidR="00D96530" w:rsidRDefault="00D96530" w:rsidP="00D96530">
      <w:pPr>
        <w:pStyle w:val="Corpsdetexte"/>
        <w:spacing w:after="0" w:line="240" w:lineRule="auto"/>
        <w:jc w:val="both"/>
        <w:rPr>
          <w:rFonts w:ascii="Verdana" w:hAnsi="Verdana"/>
          <w:sz w:val="20"/>
          <w:szCs w:val="20"/>
        </w:rPr>
      </w:pPr>
    </w:p>
    <w:p w14:paraId="2E984160" w14:textId="2ECC4C00" w:rsidR="00DA065D" w:rsidRPr="006114AB" w:rsidRDefault="00DA065D" w:rsidP="00D96530">
      <w:pPr>
        <w:pStyle w:val="Corpsdetexte"/>
        <w:spacing w:after="0" w:line="240" w:lineRule="auto"/>
        <w:jc w:val="both"/>
        <w:rPr>
          <w:rFonts w:ascii="Verdana" w:hAnsi="Verdana"/>
          <w:b/>
          <w:bCs/>
          <w:sz w:val="20"/>
          <w:szCs w:val="20"/>
          <w:u w:val="single"/>
        </w:rPr>
      </w:pPr>
      <w:r w:rsidRPr="009E7AC5">
        <w:rPr>
          <w:rFonts w:ascii="Verdana" w:hAnsi="Verdana" w:cs="Times New Roman"/>
          <w:b/>
          <w:bCs/>
          <w:u w:val="single"/>
        </w:rPr>
        <w:t>XII - RENCONTRE AVEC LES JURÉS</w:t>
      </w:r>
    </w:p>
    <w:p w14:paraId="0857A3AA" w14:textId="77777777" w:rsidR="003254A7" w:rsidRPr="00121FF7" w:rsidRDefault="003254A7" w:rsidP="00DA065D">
      <w:pPr>
        <w:pStyle w:val="Corpsdetexte"/>
        <w:spacing w:after="0" w:line="240" w:lineRule="auto"/>
        <w:jc w:val="both"/>
        <w:rPr>
          <w:rFonts w:ascii="Verdana" w:hAnsi="Verdana"/>
          <w:sz w:val="10"/>
          <w:szCs w:val="10"/>
        </w:rPr>
      </w:pPr>
    </w:p>
    <w:p w14:paraId="0B49F7B7" w14:textId="7BF9B69E" w:rsidR="00DA065D" w:rsidRPr="006114AB" w:rsidRDefault="00DA065D" w:rsidP="00DA065D">
      <w:pPr>
        <w:pStyle w:val="Corpsdetexte"/>
        <w:spacing w:after="0" w:line="240" w:lineRule="auto"/>
        <w:jc w:val="both"/>
        <w:rPr>
          <w:rFonts w:ascii="Verdana" w:hAnsi="Verdana"/>
          <w:sz w:val="20"/>
          <w:szCs w:val="20"/>
        </w:rPr>
      </w:pPr>
      <w:r w:rsidRPr="006114AB">
        <w:rPr>
          <w:rFonts w:ascii="Verdana" w:hAnsi="Verdana"/>
          <w:sz w:val="20"/>
          <w:szCs w:val="20"/>
        </w:rPr>
        <w:t xml:space="preserve">Il sera possible pour les exposants de rencontrer les jurés, dans la matinée du </w:t>
      </w:r>
      <w:r w:rsidR="00830036" w:rsidRPr="00830036">
        <w:rPr>
          <w:rFonts w:ascii="Verdana" w:hAnsi="Verdana"/>
          <w:sz w:val="20"/>
          <w:szCs w:val="20"/>
        </w:rPr>
        <w:t xml:space="preserve">29 mars </w:t>
      </w:r>
      <w:r w:rsidR="00F2624E">
        <w:rPr>
          <w:rFonts w:ascii="Verdana" w:hAnsi="Verdana"/>
          <w:sz w:val="20"/>
          <w:szCs w:val="20"/>
        </w:rPr>
        <w:t>202</w:t>
      </w:r>
      <w:r w:rsidR="00584C4B">
        <w:rPr>
          <w:rFonts w:ascii="Verdana" w:hAnsi="Verdana"/>
          <w:sz w:val="20"/>
          <w:szCs w:val="20"/>
        </w:rPr>
        <w:t>5</w:t>
      </w:r>
      <w:r w:rsidRPr="006114AB">
        <w:rPr>
          <w:rFonts w:ascii="Verdana" w:hAnsi="Verdana"/>
          <w:sz w:val="20"/>
          <w:szCs w:val="20"/>
        </w:rPr>
        <w:t xml:space="preserve"> à partir de 9 heures.</w:t>
      </w:r>
    </w:p>
    <w:p w14:paraId="185AC3D2" w14:textId="77777777" w:rsidR="00650B6B" w:rsidRPr="006114AB" w:rsidRDefault="00650B6B" w:rsidP="00DA065D">
      <w:pPr>
        <w:pStyle w:val="Corpsdetexte"/>
        <w:spacing w:after="0" w:line="240" w:lineRule="auto"/>
        <w:jc w:val="both"/>
        <w:rPr>
          <w:rFonts w:ascii="Verdana" w:hAnsi="Verdana"/>
          <w:sz w:val="20"/>
          <w:szCs w:val="20"/>
          <w:u w:val="single"/>
        </w:rPr>
      </w:pPr>
    </w:p>
    <w:p w14:paraId="6D1706E2" w14:textId="72BDC1D6" w:rsidR="00650B6B" w:rsidRPr="009E7AC5" w:rsidRDefault="0077521E" w:rsidP="00D96530">
      <w:pPr>
        <w:pStyle w:val="Corpsdetexte"/>
        <w:spacing w:after="0" w:line="240" w:lineRule="auto"/>
        <w:jc w:val="both"/>
        <w:rPr>
          <w:rFonts w:ascii="Verdana" w:hAnsi="Verdana" w:cs="Times New Roman"/>
          <w:b/>
          <w:bCs/>
          <w:u w:val="single"/>
        </w:rPr>
      </w:pPr>
      <w:r w:rsidRPr="009E7AC5">
        <w:rPr>
          <w:rFonts w:ascii="Verdana" w:hAnsi="Verdana" w:cs="Times New Roman"/>
          <w:b/>
          <w:bCs/>
          <w:u w:val="single"/>
        </w:rPr>
        <w:t>XII</w:t>
      </w:r>
      <w:r w:rsidR="00DA065D" w:rsidRPr="009E7AC5">
        <w:rPr>
          <w:rFonts w:ascii="Verdana" w:hAnsi="Verdana" w:cs="Times New Roman"/>
          <w:b/>
          <w:bCs/>
          <w:u w:val="single"/>
        </w:rPr>
        <w:t>I</w:t>
      </w:r>
      <w:r w:rsidRPr="009E7AC5">
        <w:rPr>
          <w:rFonts w:ascii="Verdana" w:hAnsi="Verdana" w:cs="Times New Roman"/>
          <w:b/>
          <w:bCs/>
          <w:u w:val="single"/>
        </w:rPr>
        <w:t xml:space="preserve"> - </w:t>
      </w:r>
      <w:r w:rsidR="00650B6B" w:rsidRPr="009E7AC5">
        <w:rPr>
          <w:rFonts w:ascii="Verdana" w:hAnsi="Verdana" w:cs="Times New Roman"/>
          <w:b/>
          <w:bCs/>
          <w:u w:val="single"/>
        </w:rPr>
        <w:t>ACCEPTATION DU REGLEMENT</w:t>
      </w:r>
    </w:p>
    <w:p w14:paraId="277003C4" w14:textId="7C7E900D" w:rsidR="00650B6B" w:rsidRPr="00121FF7" w:rsidRDefault="00650B6B" w:rsidP="00DA065D">
      <w:pPr>
        <w:pStyle w:val="Corpsdetexte"/>
        <w:spacing w:after="0" w:line="240" w:lineRule="auto"/>
        <w:ind w:left="1080"/>
        <w:jc w:val="both"/>
        <w:rPr>
          <w:rFonts w:ascii="Verdana" w:hAnsi="Verdana"/>
          <w:b/>
          <w:bCs/>
          <w:sz w:val="10"/>
          <w:szCs w:val="10"/>
          <w:u w:val="single"/>
          <w:lang w:eastAsia="fr-FR"/>
        </w:rPr>
      </w:pPr>
    </w:p>
    <w:p w14:paraId="0F4D2CD4" w14:textId="7C4FB277" w:rsidR="00650B6B" w:rsidRDefault="00650B6B" w:rsidP="003254A7">
      <w:pPr>
        <w:pStyle w:val="Corpsdetexte"/>
        <w:spacing w:after="0" w:line="240" w:lineRule="auto"/>
        <w:jc w:val="both"/>
        <w:rPr>
          <w:rFonts w:ascii="Verdana" w:hAnsi="Verdana"/>
          <w:sz w:val="20"/>
          <w:szCs w:val="20"/>
        </w:rPr>
      </w:pPr>
      <w:r w:rsidRPr="006114AB">
        <w:rPr>
          <w:rFonts w:ascii="Verdana" w:hAnsi="Verdana"/>
          <w:sz w:val="20"/>
          <w:szCs w:val="20"/>
        </w:rPr>
        <w:t>Le fait de participer à l’exposition implique l’acceptation de toutes les clauses du présent règlement.</w:t>
      </w:r>
    </w:p>
    <w:p w14:paraId="7E00B585" w14:textId="77777777" w:rsidR="00D96530" w:rsidRDefault="00D96530" w:rsidP="00D96530">
      <w:pPr>
        <w:pStyle w:val="Corpsdetexte"/>
        <w:spacing w:after="0" w:line="240" w:lineRule="auto"/>
        <w:jc w:val="both"/>
        <w:rPr>
          <w:rFonts w:ascii="Verdana" w:hAnsi="Verdana" w:cs="Times New Roman"/>
          <w:b/>
          <w:bCs/>
          <w:u w:val="single"/>
        </w:rPr>
      </w:pPr>
    </w:p>
    <w:p w14:paraId="3F7C7CEC" w14:textId="681EBB34" w:rsidR="003254A7" w:rsidRPr="009E7AC5" w:rsidRDefault="003254A7" w:rsidP="00D96530">
      <w:pPr>
        <w:pStyle w:val="Corpsdetexte"/>
        <w:spacing w:after="0" w:line="240" w:lineRule="auto"/>
        <w:jc w:val="both"/>
        <w:rPr>
          <w:rFonts w:ascii="Verdana" w:hAnsi="Verdana" w:cs="Times New Roman"/>
          <w:b/>
          <w:bCs/>
          <w:u w:val="single"/>
        </w:rPr>
      </w:pPr>
      <w:r w:rsidRPr="009E7AC5">
        <w:rPr>
          <w:rFonts w:ascii="Verdana" w:hAnsi="Verdana" w:cs="Times New Roman"/>
          <w:b/>
          <w:bCs/>
          <w:u w:val="single"/>
        </w:rPr>
        <w:t>XIV – BUREAU TEMPORAIRE</w:t>
      </w:r>
    </w:p>
    <w:p w14:paraId="25D12DEC" w14:textId="77777777" w:rsidR="003254A7" w:rsidRPr="00121FF7" w:rsidRDefault="003254A7" w:rsidP="003254A7">
      <w:pPr>
        <w:pStyle w:val="Corpsdetexte"/>
        <w:spacing w:after="0" w:line="240" w:lineRule="auto"/>
        <w:ind w:left="1080"/>
        <w:jc w:val="both"/>
        <w:rPr>
          <w:rFonts w:ascii="Verdana" w:hAnsi="Verdana"/>
          <w:b/>
          <w:bCs/>
          <w:sz w:val="10"/>
          <w:szCs w:val="10"/>
          <w:u w:val="single"/>
          <w:lang w:eastAsia="fr-FR"/>
        </w:rPr>
      </w:pPr>
    </w:p>
    <w:p w14:paraId="7E2A3617" w14:textId="69FE8B4C" w:rsidR="003254A7" w:rsidRDefault="003254A7" w:rsidP="00DA065D">
      <w:pPr>
        <w:pStyle w:val="Corpsdetexte"/>
        <w:spacing w:after="0" w:line="240" w:lineRule="auto"/>
        <w:jc w:val="both"/>
        <w:rPr>
          <w:rFonts w:ascii="Verdana" w:hAnsi="Verdana"/>
          <w:sz w:val="20"/>
          <w:szCs w:val="20"/>
        </w:rPr>
      </w:pPr>
      <w:r>
        <w:rPr>
          <w:rFonts w:ascii="Verdana" w:hAnsi="Verdana"/>
          <w:sz w:val="20"/>
          <w:szCs w:val="20"/>
        </w:rPr>
        <w:t>Un bureau de poste temporaire sera ouvert dans le cadre de la manifestation, avec vente de souvenirs spécifiques.</w:t>
      </w:r>
    </w:p>
    <w:p w14:paraId="56EB2676" w14:textId="77777777" w:rsidR="00D96530" w:rsidRDefault="00D96530" w:rsidP="00D96530">
      <w:pPr>
        <w:ind w:right="-54"/>
        <w:jc w:val="both"/>
        <w:rPr>
          <w:rFonts w:ascii="Verdana" w:hAnsi="Verdana"/>
          <w:sz w:val="20"/>
          <w:szCs w:val="20"/>
        </w:rPr>
      </w:pPr>
    </w:p>
    <w:p w14:paraId="32C1DC8C" w14:textId="77777777" w:rsidR="00D96530" w:rsidRDefault="00D96530" w:rsidP="00D96530">
      <w:pPr>
        <w:ind w:right="-54"/>
        <w:jc w:val="both"/>
        <w:rPr>
          <w:rFonts w:ascii="Verdana" w:hAnsi="Verdana"/>
          <w:sz w:val="20"/>
          <w:szCs w:val="20"/>
        </w:rPr>
      </w:pPr>
    </w:p>
    <w:p w14:paraId="6CC7CDA2" w14:textId="4B800FFA" w:rsidR="000F0217" w:rsidRPr="006114AB" w:rsidRDefault="000F0217" w:rsidP="00D96530">
      <w:pPr>
        <w:ind w:right="-54"/>
        <w:jc w:val="both"/>
        <w:rPr>
          <w:rFonts w:ascii="Verdana" w:hAnsi="Verdana"/>
          <w:sz w:val="20"/>
          <w:szCs w:val="20"/>
        </w:rPr>
      </w:pPr>
      <w:r w:rsidRPr="006114AB">
        <w:rPr>
          <w:rFonts w:ascii="Verdana" w:hAnsi="Verdana"/>
          <w:sz w:val="20"/>
          <w:szCs w:val="20"/>
        </w:rPr>
        <w:t xml:space="preserve">Fait à </w:t>
      </w:r>
      <w:r w:rsidR="00F86843" w:rsidRPr="00F86843">
        <w:rPr>
          <w:rFonts w:ascii="Verdana" w:hAnsi="Verdana"/>
          <w:sz w:val="20"/>
          <w:szCs w:val="20"/>
        </w:rPr>
        <w:t>Toulouse</w:t>
      </w:r>
      <w:r w:rsidR="00F86843">
        <w:rPr>
          <w:rFonts w:ascii="Verdana" w:hAnsi="Verdana"/>
          <w:color w:val="FF0000"/>
          <w:sz w:val="20"/>
          <w:szCs w:val="20"/>
        </w:rPr>
        <w:t xml:space="preserve"> </w:t>
      </w:r>
      <w:r w:rsidRPr="006114AB">
        <w:rPr>
          <w:rFonts w:ascii="Verdana" w:hAnsi="Verdana"/>
          <w:sz w:val="20"/>
          <w:szCs w:val="20"/>
        </w:rPr>
        <w:t xml:space="preserve">le </w:t>
      </w:r>
      <w:r w:rsidR="00943A12">
        <w:rPr>
          <w:rFonts w:ascii="Verdana" w:hAnsi="Verdana"/>
          <w:color w:val="000000" w:themeColor="text1"/>
          <w:sz w:val="20"/>
          <w:szCs w:val="20"/>
        </w:rPr>
        <w:t>23 janvier 2026</w:t>
      </w:r>
      <w:r w:rsidRPr="00121FF7">
        <w:rPr>
          <w:rFonts w:ascii="Verdana" w:hAnsi="Verdana"/>
          <w:color w:val="000000" w:themeColor="text1"/>
          <w:sz w:val="20"/>
          <w:szCs w:val="20"/>
        </w:rPr>
        <w:t>.</w:t>
      </w:r>
    </w:p>
    <w:p w14:paraId="158C12BE" w14:textId="77777777" w:rsidR="00D96530" w:rsidRDefault="00D96530" w:rsidP="000F0217">
      <w:pPr>
        <w:ind w:left="426" w:right="-54"/>
        <w:jc w:val="both"/>
        <w:rPr>
          <w:rFonts w:ascii="Verdana" w:hAnsi="Verdana"/>
          <w:sz w:val="20"/>
          <w:szCs w:val="20"/>
        </w:rPr>
      </w:pPr>
    </w:p>
    <w:p w14:paraId="4828A8C0" w14:textId="5236A606" w:rsidR="000F0217" w:rsidRPr="006114AB" w:rsidRDefault="000F0217" w:rsidP="000F0217">
      <w:pPr>
        <w:ind w:left="426" w:right="-54"/>
        <w:jc w:val="both"/>
        <w:rPr>
          <w:rFonts w:ascii="Verdana" w:hAnsi="Verdana"/>
          <w:sz w:val="20"/>
          <w:szCs w:val="20"/>
        </w:rPr>
      </w:pPr>
      <w:r w:rsidRPr="006114AB">
        <w:rPr>
          <w:rFonts w:ascii="Verdana" w:hAnsi="Verdana"/>
          <w:sz w:val="20"/>
          <w:szCs w:val="20"/>
        </w:rPr>
        <w:t>Pour le Président du Comité</w:t>
      </w:r>
    </w:p>
    <w:p w14:paraId="5ADEB2FA" w14:textId="5451B5EF" w:rsidR="000F0217" w:rsidRPr="006114AB" w:rsidRDefault="00584C4B" w:rsidP="000F0217">
      <w:pPr>
        <w:ind w:left="426" w:right="-54"/>
        <w:jc w:val="both"/>
        <w:rPr>
          <w:rFonts w:ascii="Verdana" w:hAnsi="Verdana"/>
          <w:sz w:val="20"/>
          <w:szCs w:val="20"/>
        </w:rPr>
      </w:pPr>
      <w:r>
        <w:rPr>
          <w:rFonts w:ascii="Verdana" w:hAnsi="Verdana"/>
          <w:sz w:val="20"/>
          <w:szCs w:val="20"/>
        </w:rPr>
        <w:t>Patrice PETREAU</w:t>
      </w:r>
      <w:r w:rsidR="00521D4F" w:rsidRPr="006114AB">
        <w:rPr>
          <w:rFonts w:ascii="Verdana" w:hAnsi="Verdana"/>
          <w:sz w:val="20"/>
          <w:szCs w:val="20"/>
        </w:rPr>
        <w:t xml:space="preserve">, </w:t>
      </w:r>
      <w:r w:rsidR="000F0217" w:rsidRPr="006114AB">
        <w:rPr>
          <w:rFonts w:ascii="Verdana" w:hAnsi="Verdana"/>
          <w:sz w:val="20"/>
          <w:szCs w:val="20"/>
        </w:rPr>
        <w:t>commissaire général de l’exposition.</w:t>
      </w:r>
    </w:p>
    <w:p w14:paraId="479651AA" w14:textId="77777777" w:rsidR="000F0217" w:rsidRPr="006114AB" w:rsidRDefault="000F0217" w:rsidP="00DA065D">
      <w:pPr>
        <w:pStyle w:val="Corpsdetexte"/>
        <w:spacing w:after="0" w:line="240" w:lineRule="auto"/>
        <w:jc w:val="both"/>
        <w:rPr>
          <w:rFonts w:ascii="Verdana" w:hAnsi="Verdana"/>
          <w:sz w:val="20"/>
          <w:szCs w:val="20"/>
        </w:rPr>
      </w:pPr>
    </w:p>
    <w:p w14:paraId="1EBD8474" w14:textId="78514A15" w:rsidR="00171DA8" w:rsidRDefault="00171DA8">
      <w:pPr>
        <w:widowControl/>
        <w:suppressAutoHyphens w:val="0"/>
        <w:spacing w:after="200" w:line="276" w:lineRule="auto"/>
        <w:rPr>
          <w:rFonts w:ascii="Verdana" w:hAnsi="Verdana"/>
          <w:sz w:val="20"/>
          <w:szCs w:val="20"/>
        </w:rPr>
      </w:pPr>
      <w:r>
        <w:rPr>
          <w:rFonts w:ascii="Verdana" w:hAnsi="Verdana"/>
          <w:sz w:val="20"/>
          <w:szCs w:val="20"/>
        </w:rPr>
        <w:br w:type="page"/>
      </w:r>
    </w:p>
    <w:p w14:paraId="2FB4CC8A" w14:textId="469CCC2B" w:rsidR="00171DA8" w:rsidRPr="006114AB" w:rsidRDefault="00171DA8" w:rsidP="00171DA8">
      <w:pPr>
        <w:ind w:left="1276" w:right="990"/>
        <w:jc w:val="center"/>
        <w:rPr>
          <w:rFonts w:ascii="Verdana" w:eastAsia="Arial Unicode MS" w:hAnsi="Verdana" w:cs="Arial"/>
          <w:b/>
          <w:bCs/>
        </w:rPr>
      </w:pPr>
      <w:r w:rsidRPr="00851A76">
        <w:rPr>
          <w:noProof/>
          <w:sz w:val="16"/>
          <w:szCs w:val="16"/>
        </w:rPr>
        <w:lastRenderedPageBreak/>
        <w:drawing>
          <wp:anchor distT="0" distB="0" distL="0" distR="0" simplePos="0" relativeHeight="251675648" behindDoc="1" locked="0" layoutInCell="1" allowOverlap="1" wp14:anchorId="3C5A6459" wp14:editId="19F99953">
            <wp:simplePos x="0" y="0"/>
            <wp:positionH relativeFrom="margin">
              <wp:posOffset>5880735</wp:posOffset>
            </wp:positionH>
            <wp:positionV relativeFrom="margin">
              <wp:posOffset>-108585</wp:posOffset>
            </wp:positionV>
            <wp:extent cx="845820" cy="848995"/>
            <wp:effectExtent l="0" t="0" r="0" b="8255"/>
            <wp:wrapTight wrapText="largest">
              <wp:wrapPolygon edited="0">
                <wp:start x="0" y="0"/>
                <wp:lineTo x="0" y="21325"/>
                <wp:lineTo x="20919" y="21325"/>
                <wp:lineTo x="20919" y="0"/>
                <wp:lineTo x="0" y="0"/>
              </wp:wrapPolygon>
            </wp:wrapTight>
            <wp:docPr id="203156347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extLst>
                        <a:ext uri="{28A0092B-C50C-407E-A947-70E740481C1C}">
                          <a14:useLocalDpi xmlns:a14="http://schemas.microsoft.com/office/drawing/2010/main" val="0"/>
                        </a:ext>
                      </a:extLst>
                    </a:blip>
                    <a:srcRect l="-50" t="-49" r="-50" b="-49"/>
                    <a:stretch>
                      <a:fillRect/>
                    </a:stretch>
                  </pic:blipFill>
                  <pic:spPr bwMode="auto">
                    <a:xfrm>
                      <a:off x="0" y="0"/>
                      <a:ext cx="845820" cy="84899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72C878A1" wp14:editId="57583A0E">
            <wp:simplePos x="0" y="0"/>
            <wp:positionH relativeFrom="column">
              <wp:posOffset>-119380</wp:posOffset>
            </wp:positionH>
            <wp:positionV relativeFrom="paragraph">
              <wp:posOffset>-108585</wp:posOffset>
            </wp:positionV>
            <wp:extent cx="899795" cy="899795"/>
            <wp:effectExtent l="0" t="0" r="0" b="0"/>
            <wp:wrapNone/>
            <wp:docPr id="298916680"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14AB">
        <w:rPr>
          <w:rFonts w:ascii="Verdana" w:eastAsia="Arial Unicode MS" w:hAnsi="Verdana" w:cs="Arial"/>
          <w:b/>
          <w:bCs/>
        </w:rPr>
        <w:t xml:space="preserve">EXPOSITION </w:t>
      </w:r>
      <w:r>
        <w:rPr>
          <w:rFonts w:ascii="Verdana" w:eastAsia="Arial Unicode MS" w:hAnsi="Verdana" w:cs="Arial"/>
          <w:b/>
          <w:bCs/>
        </w:rPr>
        <w:t>INTER</w:t>
      </w:r>
      <w:r w:rsidRPr="006114AB">
        <w:rPr>
          <w:rFonts w:ascii="Verdana" w:eastAsia="Arial Unicode MS" w:hAnsi="Verdana" w:cs="Arial"/>
          <w:b/>
          <w:bCs/>
        </w:rPr>
        <w:t>RÉGIONALE (NIVEAU 2)</w:t>
      </w:r>
    </w:p>
    <w:p w14:paraId="46178819" w14:textId="77777777" w:rsidR="00171DA8" w:rsidRPr="00851A76" w:rsidRDefault="00171DA8" w:rsidP="00171DA8">
      <w:pPr>
        <w:ind w:left="1276" w:right="990"/>
        <w:jc w:val="center"/>
        <w:rPr>
          <w:rFonts w:ascii="Verdana" w:hAnsi="Verdana"/>
          <w:sz w:val="16"/>
          <w:szCs w:val="16"/>
        </w:rPr>
      </w:pPr>
    </w:p>
    <w:p w14:paraId="0FCD093E" w14:textId="77777777" w:rsidR="00171DA8" w:rsidRPr="00A32AEC" w:rsidRDefault="00171DA8" w:rsidP="00171DA8">
      <w:pPr>
        <w:spacing w:after="120"/>
        <w:ind w:left="1276" w:right="990"/>
        <w:jc w:val="center"/>
      </w:pPr>
      <w:r>
        <w:rPr>
          <w:rFonts w:ascii="Verdana" w:hAnsi="Verdana"/>
          <w:b/>
          <w:bCs/>
          <w:sz w:val="28"/>
          <w:szCs w:val="28"/>
        </w:rPr>
        <w:t>19</w:t>
      </w:r>
      <w:r w:rsidRPr="00A32AEC">
        <w:rPr>
          <w:rFonts w:ascii="Verdana" w:hAnsi="Verdana"/>
          <w:b/>
          <w:bCs/>
          <w:sz w:val="28"/>
          <w:szCs w:val="28"/>
        </w:rPr>
        <w:t xml:space="preserve"> et </w:t>
      </w:r>
      <w:r>
        <w:rPr>
          <w:rFonts w:ascii="Verdana" w:hAnsi="Verdana"/>
          <w:b/>
          <w:bCs/>
          <w:sz w:val="28"/>
          <w:szCs w:val="28"/>
        </w:rPr>
        <w:t xml:space="preserve">20 juin 2026 </w:t>
      </w:r>
      <w:r w:rsidRPr="00A32AEC">
        <w:rPr>
          <w:rFonts w:ascii="Verdana" w:hAnsi="Verdana"/>
          <w:b/>
          <w:bCs/>
          <w:sz w:val="28"/>
          <w:szCs w:val="28"/>
        </w:rPr>
        <w:t xml:space="preserve">- </w:t>
      </w:r>
      <w:r>
        <w:rPr>
          <w:rFonts w:ascii="Verdana" w:hAnsi="Verdana"/>
          <w:b/>
          <w:bCs/>
          <w:sz w:val="28"/>
          <w:szCs w:val="28"/>
        </w:rPr>
        <w:t>Lacanau</w:t>
      </w:r>
    </w:p>
    <w:p w14:paraId="47E8410D" w14:textId="77777777" w:rsidR="00171DA8" w:rsidRPr="00851A76" w:rsidRDefault="00171DA8" w:rsidP="00171DA8">
      <w:pPr>
        <w:ind w:left="1276" w:right="990"/>
        <w:rPr>
          <w:sz w:val="16"/>
          <w:szCs w:val="16"/>
        </w:rPr>
      </w:pPr>
    </w:p>
    <w:p w14:paraId="34146C09" w14:textId="3E4972A2" w:rsidR="00171DA8" w:rsidRDefault="00171DA8" w:rsidP="00171DA8">
      <w:pPr>
        <w:pStyle w:val="Default"/>
        <w:rPr>
          <w:sz w:val="20"/>
          <w:szCs w:val="20"/>
        </w:rPr>
      </w:pPr>
      <w:r>
        <w:rPr>
          <w:noProof/>
        </w:rPr>
        <mc:AlternateContent>
          <mc:Choice Requires="wps">
            <w:drawing>
              <wp:anchor distT="0" distB="0" distL="89535" distR="89535" simplePos="0" relativeHeight="251673600" behindDoc="0" locked="0" layoutInCell="1" allowOverlap="1" wp14:anchorId="0FC8B193" wp14:editId="26D7C265">
                <wp:simplePos x="0" y="0"/>
                <wp:positionH relativeFrom="column">
                  <wp:posOffset>1802765</wp:posOffset>
                </wp:positionH>
                <wp:positionV relativeFrom="paragraph">
                  <wp:posOffset>104140</wp:posOffset>
                </wp:positionV>
                <wp:extent cx="3199765" cy="419735"/>
                <wp:effectExtent l="9525" t="8890" r="10160" b="9525"/>
                <wp:wrapSquare wrapText="largest"/>
                <wp:docPr id="700470306"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419735"/>
                        </a:xfrm>
                        <a:prstGeom prst="rect">
                          <a:avLst/>
                        </a:prstGeom>
                        <a:solidFill>
                          <a:srgbClr val="FFFFFF"/>
                        </a:solidFill>
                        <a:ln w="12700">
                          <a:solidFill>
                            <a:srgbClr val="000000"/>
                          </a:solidFill>
                          <a:miter lim="800000"/>
                          <a:headEnd/>
                          <a:tailEnd/>
                        </a:ln>
                      </wps:spPr>
                      <wps:txbx>
                        <w:txbxContent>
                          <w:p w14:paraId="5131BCB0" w14:textId="77777777" w:rsidR="00171DA8" w:rsidRDefault="00171DA8" w:rsidP="00171DA8">
                            <w:pPr>
                              <w:jc w:val="center"/>
                            </w:pPr>
                            <w:r>
                              <w:rPr>
                                <w:b/>
                                <w:sz w:val="30"/>
                                <w:szCs w:val="30"/>
                              </w:rPr>
                              <w:t>DEMANDE de PARTICIPATION</w:t>
                            </w:r>
                            <w:r>
                              <w:rPr>
                                <w:b/>
                                <w:sz w:val="26"/>
                              </w:rPr>
                              <w:t xml:space="preserve"> </w:t>
                            </w:r>
                          </w:p>
                        </w:txbxContent>
                      </wps:txbx>
                      <wps:bodyPr rot="0" vert="horz" wrap="square" lIns="95250" tIns="95250" rIns="95250" bIns="9525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8B193" id="_x0000_t202" coordsize="21600,21600" o:spt="202" path="m,l,21600r21600,l21600,xe">
                <v:stroke joinstyle="miter"/>
                <v:path gradientshapeok="t" o:connecttype="rect"/>
              </v:shapetype>
              <v:shape id="Zone de texte 8" o:spid="_x0000_s1026" type="#_x0000_t202" style="position:absolute;margin-left:141.95pt;margin-top:8.2pt;width:251.95pt;height:33.05pt;z-index:25167360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" strokeweight="1pt">
                <v:textbox inset="7.5pt,7.5pt,7.5pt,7.5pt">
                  <w:txbxContent>
                    <w:p w14:paraId="5131BCB0" w14:textId="77777777" w:rsidR="00171DA8" w:rsidRDefault="00171DA8" w:rsidP="00171DA8">
                      <w:pPr>
                        <w:jc w:val="center"/>
                      </w:pPr>
                      <w:r>
                        <w:rPr>
                          <w:b/>
                          <w:sz w:val="30"/>
                          <w:szCs w:val="30"/>
                        </w:rPr>
                        <w:t>DEMANDE de PARTICIPATION</w:t>
                      </w:r>
                      <w:r>
                        <w:rPr>
                          <w:b/>
                          <w:sz w:val="26"/>
                        </w:rPr>
                        <w:t xml:space="preserve"> </w:t>
                      </w:r>
                    </w:p>
                  </w:txbxContent>
                </v:textbox>
                <w10:wrap type="square" side="largest"/>
              </v:shape>
            </w:pict>
          </mc:Fallback>
        </mc:AlternateContent>
      </w:r>
    </w:p>
    <w:p w14:paraId="0E8166B8" w14:textId="77777777" w:rsidR="00171DA8" w:rsidRDefault="00171DA8" w:rsidP="00171DA8">
      <w:pPr>
        <w:pStyle w:val="Default"/>
        <w:rPr>
          <w:sz w:val="20"/>
          <w:szCs w:val="20"/>
        </w:rPr>
      </w:pPr>
    </w:p>
    <w:p w14:paraId="154E6555" w14:textId="77777777" w:rsidR="00171DA8" w:rsidRDefault="00171DA8" w:rsidP="00171DA8">
      <w:pPr>
        <w:pStyle w:val="Default"/>
        <w:rPr>
          <w:sz w:val="20"/>
          <w:szCs w:val="20"/>
        </w:rPr>
      </w:pPr>
    </w:p>
    <w:p w14:paraId="7B92221A" w14:textId="77777777" w:rsidR="00171DA8" w:rsidRDefault="00171DA8" w:rsidP="00171DA8">
      <w:pPr>
        <w:pStyle w:val="Default"/>
        <w:rPr>
          <w:sz w:val="20"/>
          <w:szCs w:val="20"/>
        </w:rPr>
      </w:pPr>
    </w:p>
    <w:p w14:paraId="30333070" w14:textId="77777777" w:rsidR="00171DA8" w:rsidRDefault="00171DA8" w:rsidP="00171DA8">
      <w:pPr>
        <w:pStyle w:val="Default"/>
        <w:rPr>
          <w:sz w:val="20"/>
          <w:szCs w:val="20"/>
        </w:rPr>
      </w:pPr>
    </w:p>
    <w:p w14:paraId="36D60F3B" w14:textId="77777777" w:rsidR="00171DA8" w:rsidRPr="00850C77" w:rsidRDefault="00171DA8" w:rsidP="00171DA8">
      <w:pPr>
        <w:pStyle w:val="Default"/>
        <w:spacing w:after="120"/>
        <w:ind w:right="-428"/>
        <w:rPr>
          <w:rFonts w:ascii="Verdana" w:hAnsi="Verdana"/>
          <w:b/>
          <w:bCs/>
          <w:u w:val="single"/>
        </w:rPr>
      </w:pPr>
      <w:r w:rsidRPr="00850C77">
        <w:rPr>
          <w:rFonts w:ascii="Verdana" w:hAnsi="Verdana"/>
          <w:b/>
          <w:bCs/>
          <w:u w:val="single"/>
        </w:rPr>
        <w:t>Exposant</w:t>
      </w:r>
    </w:p>
    <w:p w14:paraId="4D131C68" w14:textId="77777777" w:rsidR="00171DA8" w:rsidRPr="00AB6E95" w:rsidRDefault="00171DA8" w:rsidP="00171DA8">
      <w:pPr>
        <w:pStyle w:val="Default"/>
        <w:spacing w:line="360" w:lineRule="auto"/>
        <w:ind w:right="-428"/>
        <w:rPr>
          <w:rFonts w:ascii="Verdana" w:hAnsi="Verdana"/>
          <w:sz w:val="20"/>
          <w:szCs w:val="20"/>
        </w:rPr>
      </w:pPr>
      <w:r w:rsidRPr="00AB6E95">
        <w:rPr>
          <w:rFonts w:ascii="Verdana" w:hAnsi="Verdana"/>
          <w:sz w:val="20"/>
          <w:szCs w:val="20"/>
        </w:rPr>
        <w:t>Nom : ................................................................. Prénom : .................................................</w:t>
      </w:r>
      <w:r>
        <w:rPr>
          <w:rFonts w:ascii="Verdana" w:hAnsi="Verdana"/>
          <w:sz w:val="20"/>
          <w:szCs w:val="20"/>
        </w:rPr>
        <w:t xml:space="preserve"> </w:t>
      </w:r>
    </w:p>
    <w:p w14:paraId="713590AE" w14:textId="77777777" w:rsidR="00171DA8" w:rsidRDefault="00171DA8" w:rsidP="00171DA8">
      <w:pPr>
        <w:pStyle w:val="Default"/>
        <w:spacing w:line="360" w:lineRule="auto"/>
        <w:ind w:right="-428"/>
        <w:rPr>
          <w:rFonts w:ascii="Verdana" w:hAnsi="Verdana"/>
          <w:sz w:val="20"/>
          <w:szCs w:val="20"/>
        </w:rPr>
      </w:pPr>
      <w:r w:rsidRPr="00AB6E95">
        <w:rPr>
          <w:rFonts w:ascii="Verdana" w:hAnsi="Verdana"/>
          <w:sz w:val="20"/>
          <w:szCs w:val="20"/>
        </w:rPr>
        <w:t>Adresse</w:t>
      </w:r>
      <w:r>
        <w:rPr>
          <w:rFonts w:ascii="Verdana" w:hAnsi="Verdana"/>
          <w:sz w:val="20"/>
          <w:szCs w:val="20"/>
        </w:rPr>
        <w:t xml:space="preserve"> : </w:t>
      </w:r>
      <w:r w:rsidRPr="00AB6E95">
        <w:rPr>
          <w:rFonts w:ascii="Verdana" w:hAnsi="Verdana"/>
          <w:sz w:val="20"/>
          <w:szCs w:val="20"/>
        </w:rPr>
        <w:t>.............................................................................................................................</w:t>
      </w:r>
    </w:p>
    <w:p w14:paraId="2EFC4751" w14:textId="77777777" w:rsidR="00171DA8" w:rsidRDefault="00171DA8" w:rsidP="00171DA8">
      <w:pPr>
        <w:pStyle w:val="Default"/>
        <w:spacing w:line="360" w:lineRule="auto"/>
        <w:ind w:right="-428"/>
        <w:rPr>
          <w:rFonts w:ascii="Verdana" w:hAnsi="Verdana"/>
          <w:sz w:val="20"/>
          <w:szCs w:val="20"/>
        </w:rPr>
      </w:pPr>
      <w:r>
        <w:rPr>
          <w:rFonts w:ascii="Verdana" w:hAnsi="Verdana"/>
          <w:sz w:val="20"/>
          <w:szCs w:val="20"/>
        </w:rPr>
        <w:t>............................................................................................................................................</w:t>
      </w:r>
    </w:p>
    <w:p w14:paraId="1F48BBAE" w14:textId="77777777" w:rsidR="00171DA8" w:rsidRDefault="00171DA8" w:rsidP="00171DA8">
      <w:pPr>
        <w:pStyle w:val="Default"/>
        <w:spacing w:line="360" w:lineRule="auto"/>
        <w:ind w:right="-428"/>
        <w:rPr>
          <w:rFonts w:ascii="Verdana" w:hAnsi="Verdana"/>
          <w:sz w:val="20"/>
          <w:szCs w:val="20"/>
        </w:rPr>
      </w:pPr>
      <w:r>
        <w:rPr>
          <w:rFonts w:ascii="Verdana" w:hAnsi="Verdana"/>
          <w:sz w:val="20"/>
          <w:szCs w:val="20"/>
        </w:rPr>
        <w:t>N° téléphone ou portable : ......................................................................................................</w:t>
      </w:r>
    </w:p>
    <w:p w14:paraId="4454C01A" w14:textId="77777777" w:rsidR="00171DA8" w:rsidRDefault="00171DA8" w:rsidP="00171DA8">
      <w:pPr>
        <w:pStyle w:val="Default"/>
        <w:spacing w:line="360" w:lineRule="auto"/>
        <w:ind w:right="-428"/>
        <w:rPr>
          <w:rFonts w:ascii="Verdana" w:hAnsi="Verdana"/>
          <w:sz w:val="20"/>
          <w:szCs w:val="20"/>
        </w:rPr>
      </w:pPr>
      <w:r>
        <w:rPr>
          <w:rFonts w:ascii="Verdana" w:hAnsi="Verdana"/>
          <w:sz w:val="20"/>
          <w:szCs w:val="20"/>
        </w:rPr>
        <w:t>Adresse mail : .......................................................................................................................</w:t>
      </w:r>
    </w:p>
    <w:p w14:paraId="025A80A3" w14:textId="77777777" w:rsidR="00171DA8" w:rsidRPr="00AB6E95" w:rsidRDefault="00171DA8" w:rsidP="00171DA8">
      <w:pPr>
        <w:pStyle w:val="Default"/>
        <w:spacing w:line="360" w:lineRule="auto"/>
        <w:ind w:right="-428"/>
        <w:rPr>
          <w:rFonts w:ascii="Verdana" w:hAnsi="Verdana"/>
          <w:sz w:val="20"/>
          <w:szCs w:val="20"/>
        </w:rPr>
      </w:pPr>
      <w:r w:rsidRPr="00AB6E95">
        <w:rPr>
          <w:rFonts w:ascii="Verdana" w:hAnsi="Verdana"/>
          <w:sz w:val="20"/>
          <w:szCs w:val="20"/>
        </w:rPr>
        <w:t>Date de naissance (pour les moins de 21 ans) : ..................................................</w:t>
      </w:r>
    </w:p>
    <w:p w14:paraId="6505A2DD" w14:textId="77777777" w:rsidR="00171DA8" w:rsidRPr="00AB6E95" w:rsidRDefault="00171DA8" w:rsidP="00171DA8">
      <w:pPr>
        <w:pStyle w:val="Default"/>
        <w:spacing w:line="360" w:lineRule="auto"/>
        <w:ind w:right="-428"/>
        <w:rPr>
          <w:rFonts w:ascii="Verdana" w:hAnsi="Verdana"/>
          <w:sz w:val="20"/>
          <w:szCs w:val="20"/>
        </w:rPr>
      </w:pPr>
      <w:r w:rsidRPr="00AB6E95">
        <w:rPr>
          <w:rFonts w:ascii="Verdana" w:hAnsi="Verdana"/>
          <w:sz w:val="20"/>
          <w:szCs w:val="20"/>
        </w:rPr>
        <w:t xml:space="preserve">Membre de l'Association philatélique fédérée : ........................................................................... </w:t>
      </w:r>
    </w:p>
    <w:p w14:paraId="2445D43A" w14:textId="77777777" w:rsidR="00171DA8" w:rsidRDefault="00171DA8" w:rsidP="00171DA8">
      <w:pPr>
        <w:pStyle w:val="Default"/>
        <w:spacing w:line="360" w:lineRule="auto"/>
        <w:ind w:right="-428"/>
        <w:rPr>
          <w:rFonts w:ascii="Verdana" w:hAnsi="Verdana"/>
          <w:sz w:val="20"/>
          <w:szCs w:val="20"/>
        </w:rPr>
      </w:pPr>
      <w:r w:rsidRPr="00AB6E95">
        <w:rPr>
          <w:rFonts w:ascii="Verdana" w:hAnsi="Verdana"/>
          <w:sz w:val="20"/>
          <w:szCs w:val="20"/>
        </w:rPr>
        <w:t>N° fédéral de l’association : ..............................................................................</w:t>
      </w:r>
    </w:p>
    <w:p w14:paraId="25EB7AAE" w14:textId="77777777" w:rsidR="00171DA8" w:rsidRPr="00AB6E95" w:rsidRDefault="00171DA8" w:rsidP="00171DA8">
      <w:pPr>
        <w:pStyle w:val="Default"/>
        <w:spacing w:line="360" w:lineRule="auto"/>
        <w:ind w:right="-428"/>
        <w:rPr>
          <w:rFonts w:ascii="Verdana" w:hAnsi="Verdana"/>
          <w:sz w:val="20"/>
          <w:szCs w:val="20"/>
        </w:rPr>
      </w:pPr>
    </w:p>
    <w:p w14:paraId="55CE353C" w14:textId="77777777" w:rsidR="00171DA8" w:rsidRDefault="00171DA8" w:rsidP="00171DA8">
      <w:pPr>
        <w:pStyle w:val="Default"/>
        <w:ind w:right="-428"/>
        <w:rPr>
          <w:rFonts w:ascii="Verdana" w:hAnsi="Verdana"/>
          <w:b/>
          <w:bCs/>
          <w:u w:val="single"/>
        </w:rPr>
      </w:pPr>
      <w:r w:rsidRPr="00850C77">
        <w:rPr>
          <w:rFonts w:ascii="Verdana" w:hAnsi="Verdana"/>
          <w:b/>
          <w:bCs/>
          <w:u w:val="single"/>
        </w:rPr>
        <w:t>Participation</w:t>
      </w:r>
    </w:p>
    <w:p w14:paraId="62DD1856" w14:textId="77777777" w:rsidR="00171DA8" w:rsidRPr="00850C77" w:rsidRDefault="00171DA8" w:rsidP="00171DA8">
      <w:pPr>
        <w:pStyle w:val="Default"/>
        <w:ind w:right="-428"/>
        <w:rPr>
          <w:rFonts w:ascii="Verdana" w:hAnsi="Verdana"/>
          <w:b/>
          <w:bCs/>
          <w:u w:val="single"/>
        </w:rPr>
      </w:pPr>
    </w:p>
    <w:p w14:paraId="56FB7767" w14:textId="77777777" w:rsidR="00171DA8" w:rsidRPr="00AB6E95" w:rsidRDefault="00171DA8" w:rsidP="00171DA8">
      <w:pPr>
        <w:pStyle w:val="Default"/>
        <w:spacing w:line="360" w:lineRule="auto"/>
        <w:ind w:right="-428"/>
        <w:rPr>
          <w:rFonts w:ascii="Verdana" w:hAnsi="Verdana"/>
          <w:sz w:val="20"/>
          <w:szCs w:val="20"/>
        </w:rPr>
      </w:pPr>
      <w:r w:rsidRPr="00AB6E95">
        <w:rPr>
          <w:rFonts w:ascii="Verdana" w:hAnsi="Verdana"/>
          <w:sz w:val="20"/>
          <w:szCs w:val="20"/>
        </w:rPr>
        <w:t xml:space="preserve">N° de passeport : ............................................................................................. </w:t>
      </w:r>
    </w:p>
    <w:p w14:paraId="0820944C" w14:textId="77777777" w:rsidR="00171DA8" w:rsidRPr="00AB6E95" w:rsidRDefault="00171DA8" w:rsidP="00171DA8">
      <w:pPr>
        <w:pStyle w:val="Default"/>
        <w:spacing w:line="360" w:lineRule="auto"/>
        <w:ind w:right="-428"/>
        <w:rPr>
          <w:rFonts w:ascii="Verdana" w:hAnsi="Verdana"/>
          <w:sz w:val="20"/>
          <w:szCs w:val="20"/>
        </w:rPr>
      </w:pPr>
      <w:r w:rsidRPr="00AB6E95">
        <w:rPr>
          <w:rFonts w:ascii="Verdana" w:hAnsi="Verdana"/>
          <w:sz w:val="20"/>
          <w:szCs w:val="20"/>
        </w:rPr>
        <w:t>Titre de la présentation : ..................................................................................................</w:t>
      </w:r>
      <w:r>
        <w:rPr>
          <w:rFonts w:ascii="Verdana" w:hAnsi="Verdana"/>
          <w:sz w:val="20"/>
          <w:szCs w:val="20"/>
        </w:rPr>
        <w:t>......</w:t>
      </w:r>
    </w:p>
    <w:p w14:paraId="64E5CDF9" w14:textId="77777777" w:rsidR="00171DA8" w:rsidRPr="00AB6E95" w:rsidRDefault="00171DA8" w:rsidP="00171DA8">
      <w:pPr>
        <w:pStyle w:val="Default"/>
        <w:spacing w:line="360" w:lineRule="auto"/>
        <w:ind w:right="-428"/>
        <w:rPr>
          <w:rFonts w:ascii="Verdana" w:hAnsi="Verdana"/>
          <w:sz w:val="20"/>
          <w:szCs w:val="20"/>
        </w:rPr>
      </w:pPr>
      <w:r w:rsidRPr="00AB6E95">
        <w:rPr>
          <w:rFonts w:ascii="Verdana" w:hAnsi="Verdana"/>
          <w:sz w:val="20"/>
          <w:szCs w:val="20"/>
        </w:rPr>
        <w:t>............................................................................................................................................</w:t>
      </w:r>
    </w:p>
    <w:p w14:paraId="5F1BA34B" w14:textId="77777777" w:rsidR="00171DA8" w:rsidRPr="00AB6E95" w:rsidRDefault="00171DA8" w:rsidP="00171DA8">
      <w:pPr>
        <w:pStyle w:val="Default"/>
        <w:ind w:right="-428"/>
        <w:rPr>
          <w:rFonts w:ascii="Verdana" w:hAnsi="Verdana"/>
          <w:sz w:val="20"/>
          <w:szCs w:val="20"/>
        </w:rPr>
      </w:pPr>
      <w:r w:rsidRPr="00AB6E95">
        <w:rPr>
          <w:rFonts w:ascii="Verdana" w:hAnsi="Verdana"/>
          <w:sz w:val="20"/>
          <w:szCs w:val="20"/>
        </w:rPr>
        <w:t>Nombre de cadre</w:t>
      </w:r>
      <w:r>
        <w:rPr>
          <w:rFonts w:ascii="Verdana" w:hAnsi="Verdana"/>
          <w:sz w:val="20"/>
          <w:szCs w:val="20"/>
        </w:rPr>
        <w:t>s</w:t>
      </w:r>
      <w:r w:rsidRPr="00AB6E95">
        <w:rPr>
          <w:rFonts w:ascii="Verdana" w:hAnsi="Verdana"/>
          <w:sz w:val="20"/>
          <w:szCs w:val="20"/>
        </w:rPr>
        <w:t xml:space="preserve"> de 12 feuilles :</w:t>
      </w:r>
      <w:r>
        <w:rPr>
          <w:rFonts w:ascii="Verdana" w:hAnsi="Verdana"/>
          <w:sz w:val="20"/>
          <w:szCs w:val="20"/>
        </w:rPr>
        <w:t xml:space="preserve"> </w:t>
      </w:r>
      <w:r w:rsidRPr="00AB6E95">
        <w:rPr>
          <w:rFonts w:ascii="Verdana" w:hAnsi="Verdana"/>
          <w:sz w:val="20"/>
          <w:szCs w:val="20"/>
        </w:rPr>
        <w:t>..............</w:t>
      </w:r>
      <w:r>
        <w:rPr>
          <w:rFonts w:ascii="Verdana" w:hAnsi="Verdana"/>
          <w:sz w:val="20"/>
          <w:szCs w:val="20"/>
        </w:rPr>
        <w:t xml:space="preserve"> (</w:t>
      </w:r>
      <w:proofErr w:type="gramStart"/>
      <w:r w:rsidRPr="00AB6E95">
        <w:rPr>
          <w:rFonts w:ascii="Verdana" w:hAnsi="Verdana"/>
          <w:sz w:val="20"/>
          <w:szCs w:val="20"/>
        </w:rPr>
        <w:t>jeunes</w:t>
      </w:r>
      <w:proofErr w:type="gramEnd"/>
      <w:r w:rsidRPr="00AB6E95">
        <w:rPr>
          <w:rFonts w:ascii="Verdana" w:hAnsi="Verdana"/>
          <w:sz w:val="20"/>
          <w:szCs w:val="20"/>
        </w:rPr>
        <w:t xml:space="preserve"> 2 pour 16 pages - 3/32 - 4/48 - 6/64 - 7/80) </w:t>
      </w:r>
    </w:p>
    <w:p w14:paraId="42546C48" w14:textId="77777777" w:rsidR="00171DA8" w:rsidRPr="00851A76" w:rsidRDefault="00171DA8" w:rsidP="00171DA8">
      <w:pPr>
        <w:pStyle w:val="Default"/>
        <w:ind w:right="-428"/>
        <w:rPr>
          <w:rFonts w:ascii="Verdana" w:hAnsi="Verdana"/>
          <w:sz w:val="16"/>
          <w:szCs w:val="16"/>
        </w:rPr>
      </w:pPr>
    </w:p>
    <w:p w14:paraId="3BCADF8C" w14:textId="77777777" w:rsidR="00171DA8" w:rsidRPr="00AB6E95" w:rsidRDefault="00171DA8" w:rsidP="00171DA8">
      <w:pPr>
        <w:pStyle w:val="Default"/>
        <w:ind w:right="-428"/>
        <w:rPr>
          <w:rFonts w:ascii="Verdana" w:hAnsi="Verdana"/>
          <w:sz w:val="20"/>
          <w:szCs w:val="20"/>
        </w:rPr>
      </w:pPr>
      <w:r w:rsidRPr="00AB6E95">
        <w:rPr>
          <w:rFonts w:ascii="Verdana" w:hAnsi="Verdana"/>
          <w:sz w:val="20"/>
          <w:szCs w:val="20"/>
        </w:rPr>
        <w:t xml:space="preserve">Classe d’exposition </w:t>
      </w:r>
    </w:p>
    <w:p w14:paraId="70EECC15"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TRA</w:t>
      </w:r>
      <w:r w:rsidRPr="00AB6E95">
        <w:rPr>
          <w:rFonts w:ascii="Verdana" w:hAnsi="Verdana"/>
        </w:rPr>
        <w:tab/>
        <w:t>Philatélie traditionnelle</w:t>
      </w:r>
      <w:r w:rsidRPr="00AB6E95">
        <w:rPr>
          <w:rFonts w:ascii="Verdana" w:hAnsi="Verdana"/>
        </w:rPr>
        <w:tab/>
      </w:r>
      <w:r w:rsidRPr="00AB6E95">
        <w:rPr>
          <w:rFonts w:ascii="Verdana" w:hAnsi="Verdana"/>
        </w:rPr>
        <w:sym w:font="Wingdings" w:char="F071"/>
      </w:r>
      <w:r w:rsidRPr="00AB6E95">
        <w:rPr>
          <w:rFonts w:ascii="Verdana" w:hAnsi="Verdana"/>
        </w:rPr>
        <w:t xml:space="preserve">   AST</w:t>
      </w:r>
      <w:r w:rsidRPr="00AB6E95">
        <w:rPr>
          <w:rFonts w:ascii="Verdana" w:hAnsi="Verdana"/>
        </w:rPr>
        <w:tab/>
      </w:r>
      <w:proofErr w:type="spellStart"/>
      <w:r w:rsidRPr="00AB6E95">
        <w:rPr>
          <w:rFonts w:ascii="Verdana" w:hAnsi="Verdana"/>
        </w:rPr>
        <w:t>Astrophilatélie</w:t>
      </w:r>
      <w:proofErr w:type="spellEnd"/>
      <w:r w:rsidRPr="00AB6E95">
        <w:rPr>
          <w:rFonts w:ascii="Verdana" w:hAnsi="Verdana"/>
        </w:rPr>
        <w:t xml:space="preserve">  </w:t>
      </w:r>
    </w:p>
    <w:p w14:paraId="141833BF"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HIS</w:t>
      </w:r>
      <w:r w:rsidRPr="00AB6E95">
        <w:rPr>
          <w:rFonts w:ascii="Verdana" w:hAnsi="Verdana"/>
        </w:rPr>
        <w:tab/>
        <w:t xml:space="preserve">Histoire postale </w:t>
      </w:r>
      <w:r w:rsidRPr="00AB6E95">
        <w:rPr>
          <w:rFonts w:ascii="Verdana" w:hAnsi="Verdana"/>
        </w:rPr>
        <w:tab/>
      </w:r>
      <w:r w:rsidRPr="00AB6E95">
        <w:rPr>
          <w:rFonts w:ascii="Verdana" w:hAnsi="Verdana"/>
        </w:rPr>
        <w:tab/>
      </w:r>
      <w:r w:rsidRPr="00AB6E95">
        <w:rPr>
          <w:rFonts w:ascii="Verdana" w:hAnsi="Verdana"/>
        </w:rPr>
        <w:sym w:font="Wingdings" w:char="F071"/>
      </w:r>
      <w:r w:rsidRPr="00AB6E95">
        <w:rPr>
          <w:rFonts w:ascii="Verdana" w:hAnsi="Verdana"/>
        </w:rPr>
        <w:t xml:space="preserve">   COV</w:t>
      </w:r>
      <w:r w:rsidRPr="00AB6E95">
        <w:rPr>
          <w:rFonts w:ascii="Verdana" w:hAnsi="Verdana"/>
        </w:rPr>
        <w:tab/>
        <w:t>Classe ouverte</w:t>
      </w:r>
    </w:p>
    <w:p w14:paraId="7F85F26F"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ENT</w:t>
      </w:r>
      <w:r w:rsidRPr="00AB6E95">
        <w:rPr>
          <w:rFonts w:ascii="Verdana" w:hAnsi="Verdana"/>
        </w:rPr>
        <w:tab/>
        <w:t>Entiers postaux</w:t>
      </w:r>
      <w:r w:rsidRPr="00AB6E95">
        <w:rPr>
          <w:rFonts w:ascii="Verdana" w:hAnsi="Verdana"/>
        </w:rPr>
        <w:tab/>
      </w:r>
      <w:r w:rsidRPr="00AB6E95">
        <w:rPr>
          <w:rFonts w:ascii="Verdana" w:hAnsi="Verdana"/>
        </w:rPr>
        <w:tab/>
      </w:r>
      <w:r w:rsidRPr="00AB6E95">
        <w:rPr>
          <w:rFonts w:ascii="Verdana" w:hAnsi="Verdana"/>
        </w:rPr>
        <w:sym w:font="Wingdings" w:char="F071"/>
      </w:r>
      <w:r w:rsidRPr="00AB6E95">
        <w:rPr>
          <w:rFonts w:ascii="Verdana" w:hAnsi="Verdana"/>
        </w:rPr>
        <w:t xml:space="preserve">   POL</w:t>
      </w:r>
      <w:r w:rsidRPr="00AB6E95">
        <w:rPr>
          <w:rFonts w:ascii="Verdana" w:hAnsi="Verdana"/>
        </w:rPr>
        <w:tab/>
        <w:t>Polaire</w:t>
      </w:r>
    </w:p>
    <w:p w14:paraId="50B29A8A"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AER</w:t>
      </w:r>
      <w:r w:rsidRPr="00AB6E95">
        <w:rPr>
          <w:rFonts w:ascii="Verdana" w:hAnsi="Verdana"/>
        </w:rPr>
        <w:tab/>
        <w:t>Aérophilatélie</w:t>
      </w:r>
      <w:r w:rsidRPr="00AB6E95">
        <w:rPr>
          <w:rFonts w:ascii="Verdana" w:hAnsi="Verdana"/>
        </w:rPr>
        <w:tab/>
      </w:r>
      <w:r w:rsidRPr="00AB6E95">
        <w:rPr>
          <w:rFonts w:ascii="Verdana" w:hAnsi="Verdana"/>
        </w:rPr>
        <w:tab/>
      </w:r>
      <w:r w:rsidRPr="00AB6E95">
        <w:rPr>
          <w:rFonts w:ascii="Verdana" w:hAnsi="Verdana"/>
        </w:rPr>
        <w:tab/>
      </w:r>
      <w:r w:rsidRPr="00AB6E95">
        <w:rPr>
          <w:rFonts w:ascii="Verdana" w:hAnsi="Verdana"/>
        </w:rPr>
        <w:sym w:font="Wingdings" w:char="F071"/>
      </w:r>
      <w:r w:rsidRPr="00AB6E95">
        <w:rPr>
          <w:rFonts w:ascii="Verdana" w:hAnsi="Verdana"/>
        </w:rPr>
        <w:t xml:space="preserve">   TRM</w:t>
      </w:r>
      <w:r w:rsidRPr="00AB6E95">
        <w:rPr>
          <w:rFonts w:ascii="Verdana" w:hAnsi="Verdana"/>
        </w:rPr>
        <w:tab/>
        <w:t>Philatélie traditionnelle moderne</w:t>
      </w:r>
    </w:p>
    <w:p w14:paraId="6EDF70AE"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THE</w:t>
      </w:r>
      <w:r w:rsidRPr="00AB6E95">
        <w:rPr>
          <w:rFonts w:ascii="Verdana" w:hAnsi="Verdana"/>
        </w:rPr>
        <w:tab/>
        <w:t>Thématique</w:t>
      </w:r>
      <w:r w:rsidRPr="00AB6E95">
        <w:rPr>
          <w:rFonts w:ascii="Verdana" w:hAnsi="Verdana"/>
        </w:rPr>
        <w:tab/>
      </w:r>
      <w:r w:rsidRPr="00AB6E95">
        <w:rPr>
          <w:rFonts w:ascii="Verdana" w:hAnsi="Verdana"/>
        </w:rPr>
        <w:tab/>
      </w:r>
      <w:r w:rsidRPr="00AB6E95">
        <w:rPr>
          <w:rFonts w:ascii="Verdana" w:hAnsi="Verdana"/>
        </w:rPr>
        <w:tab/>
      </w:r>
      <w:r w:rsidRPr="00AB6E95">
        <w:rPr>
          <w:rFonts w:ascii="Verdana" w:hAnsi="Verdana"/>
        </w:rPr>
        <w:sym w:font="Wingdings" w:char="F071"/>
      </w:r>
      <w:r w:rsidRPr="00AB6E95">
        <w:rPr>
          <w:rFonts w:ascii="Verdana" w:hAnsi="Verdana"/>
        </w:rPr>
        <w:t xml:space="preserve">   CL1</w:t>
      </w:r>
      <w:r w:rsidRPr="00AB6E95">
        <w:rPr>
          <w:rFonts w:ascii="Verdana" w:hAnsi="Verdana"/>
        </w:rPr>
        <w:tab/>
        <w:t>Classe 1 cadre</w:t>
      </w:r>
    </w:p>
    <w:p w14:paraId="0CF2A72B"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MAX</w:t>
      </w:r>
      <w:r w:rsidRPr="00AB6E95">
        <w:rPr>
          <w:rFonts w:ascii="Verdana" w:hAnsi="Verdana"/>
        </w:rPr>
        <w:tab/>
        <w:t>Maximaphilie</w:t>
      </w:r>
      <w:r w:rsidRPr="00AB6E95">
        <w:rPr>
          <w:rFonts w:ascii="Verdana" w:hAnsi="Verdana"/>
        </w:rPr>
        <w:tab/>
      </w:r>
      <w:r w:rsidRPr="00AB6E95">
        <w:rPr>
          <w:rFonts w:ascii="Verdana" w:hAnsi="Verdana"/>
        </w:rPr>
        <w:tab/>
      </w:r>
      <w:r w:rsidRPr="00AB6E95">
        <w:rPr>
          <w:rFonts w:ascii="Verdana" w:hAnsi="Verdana"/>
        </w:rPr>
        <w:tab/>
      </w:r>
      <w:r w:rsidRPr="00AB6E95">
        <w:rPr>
          <w:rFonts w:ascii="Verdana" w:hAnsi="Verdana"/>
        </w:rPr>
        <w:sym w:font="Wingdings" w:char="F071"/>
      </w:r>
      <w:r w:rsidRPr="00AB6E95">
        <w:rPr>
          <w:rFonts w:ascii="Verdana" w:hAnsi="Verdana"/>
        </w:rPr>
        <w:t xml:space="preserve">   CAP</w:t>
      </w:r>
      <w:r w:rsidRPr="00AB6E95">
        <w:rPr>
          <w:rFonts w:ascii="Verdana" w:hAnsi="Verdana"/>
        </w:rPr>
        <w:tab/>
        <w:t>Cartes postales</w:t>
      </w:r>
    </w:p>
    <w:p w14:paraId="5403DC16"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LIT</w:t>
      </w:r>
      <w:r w:rsidRPr="00AB6E95">
        <w:rPr>
          <w:rFonts w:ascii="Verdana" w:hAnsi="Verdana"/>
        </w:rPr>
        <w:tab/>
      </w:r>
      <w:r>
        <w:rPr>
          <w:rFonts w:ascii="Verdana" w:hAnsi="Verdana"/>
        </w:rPr>
        <w:tab/>
      </w:r>
      <w:r w:rsidRPr="00AB6E95">
        <w:rPr>
          <w:rFonts w:ascii="Verdana" w:hAnsi="Verdana"/>
        </w:rPr>
        <w:t>Littérature</w:t>
      </w:r>
      <w:r w:rsidRPr="00AB6E95">
        <w:rPr>
          <w:rFonts w:ascii="Verdana" w:hAnsi="Verdana"/>
        </w:rPr>
        <w:tab/>
      </w:r>
      <w:r w:rsidRPr="00AB6E95">
        <w:rPr>
          <w:rFonts w:ascii="Verdana" w:hAnsi="Verdana"/>
        </w:rPr>
        <w:tab/>
      </w:r>
      <w:r w:rsidRPr="00AB6E95">
        <w:rPr>
          <w:rFonts w:ascii="Verdana" w:hAnsi="Verdana"/>
        </w:rPr>
        <w:tab/>
      </w:r>
      <w:r w:rsidRPr="00AB6E95">
        <w:rPr>
          <w:rFonts w:ascii="Verdana" w:hAnsi="Verdana"/>
        </w:rPr>
        <w:sym w:font="Wingdings" w:char="F071"/>
      </w:r>
      <w:r w:rsidRPr="00AB6E95">
        <w:rPr>
          <w:rFonts w:ascii="Verdana" w:hAnsi="Verdana"/>
        </w:rPr>
        <w:t xml:space="preserve">   ERI</w:t>
      </w:r>
      <w:r w:rsidRPr="00AB6E95">
        <w:rPr>
          <w:rFonts w:ascii="Verdana" w:hAnsi="Verdana"/>
        </w:rPr>
        <w:tab/>
      </w:r>
      <w:proofErr w:type="spellStart"/>
      <w:r w:rsidRPr="00AB6E95">
        <w:rPr>
          <w:rFonts w:ascii="Verdana" w:hAnsi="Verdana"/>
        </w:rPr>
        <w:t>Erinnophilie</w:t>
      </w:r>
      <w:proofErr w:type="spellEnd"/>
    </w:p>
    <w:p w14:paraId="331F0C10" w14:textId="77777777" w:rsidR="00171DA8" w:rsidRPr="00AB6E95"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JEU</w:t>
      </w:r>
      <w:r w:rsidRPr="00AB6E95">
        <w:rPr>
          <w:rFonts w:ascii="Verdana" w:hAnsi="Verdana"/>
        </w:rPr>
        <w:tab/>
        <w:t>Jeunesse</w:t>
      </w:r>
      <w:r w:rsidRPr="00AB6E95">
        <w:rPr>
          <w:rFonts w:ascii="Verdana" w:hAnsi="Verdana"/>
        </w:rPr>
        <w:tab/>
      </w:r>
      <w:r w:rsidRPr="00AB6E95">
        <w:rPr>
          <w:rFonts w:ascii="Verdana" w:hAnsi="Verdana"/>
        </w:rPr>
        <w:tab/>
      </w:r>
      <w:r w:rsidRPr="00AB6E95">
        <w:rPr>
          <w:rFonts w:ascii="Verdana" w:hAnsi="Verdana"/>
        </w:rPr>
        <w:tab/>
      </w:r>
      <w:r w:rsidRPr="00AB6E95">
        <w:rPr>
          <w:rFonts w:ascii="Verdana" w:hAnsi="Verdana"/>
        </w:rPr>
        <w:sym w:font="Wingdings" w:char="F071"/>
      </w:r>
      <w:r w:rsidRPr="00AB6E95">
        <w:rPr>
          <w:rFonts w:ascii="Verdana" w:hAnsi="Verdana"/>
        </w:rPr>
        <w:t xml:space="preserve">   TDE</w:t>
      </w:r>
      <w:r w:rsidRPr="00AB6E95">
        <w:rPr>
          <w:rFonts w:ascii="Verdana" w:hAnsi="Verdana"/>
        </w:rPr>
        <w:tab/>
        <w:t>Timbres à date évènementiels</w:t>
      </w:r>
    </w:p>
    <w:p w14:paraId="491E9402" w14:textId="77777777" w:rsidR="00171DA8" w:rsidRDefault="00171DA8" w:rsidP="00171DA8">
      <w:pPr>
        <w:ind w:right="-428"/>
        <w:jc w:val="both"/>
        <w:rPr>
          <w:rFonts w:ascii="Verdana" w:hAnsi="Verdana"/>
        </w:rPr>
      </w:pPr>
      <w:r w:rsidRPr="00AB6E95">
        <w:rPr>
          <w:rFonts w:ascii="Verdana" w:hAnsi="Verdana"/>
        </w:rPr>
        <w:sym w:font="Wingdings" w:char="F071"/>
      </w:r>
      <w:r w:rsidRPr="00AB6E95">
        <w:rPr>
          <w:rFonts w:ascii="Verdana" w:hAnsi="Verdana"/>
        </w:rPr>
        <w:t xml:space="preserve">   FIS</w:t>
      </w:r>
      <w:r w:rsidRPr="00AB6E95">
        <w:rPr>
          <w:rFonts w:ascii="Verdana" w:hAnsi="Verdana"/>
        </w:rPr>
        <w:tab/>
        <w:t>Philatélie fiscale</w:t>
      </w:r>
      <w:r w:rsidRPr="00AB6E95">
        <w:rPr>
          <w:rFonts w:ascii="Verdana" w:hAnsi="Verdana"/>
        </w:rPr>
        <w:tab/>
      </w:r>
      <w:r w:rsidRPr="00AB6E95">
        <w:rPr>
          <w:rFonts w:ascii="Verdana" w:hAnsi="Verdana"/>
        </w:rPr>
        <w:tab/>
      </w:r>
    </w:p>
    <w:p w14:paraId="3520F488" w14:textId="77777777" w:rsidR="00171DA8" w:rsidRPr="00AB6E95" w:rsidRDefault="00171DA8" w:rsidP="00171DA8">
      <w:pPr>
        <w:ind w:right="-428"/>
        <w:jc w:val="both"/>
        <w:rPr>
          <w:rFonts w:ascii="Verdana" w:hAnsi="Verdana"/>
        </w:rPr>
      </w:pPr>
    </w:p>
    <w:p w14:paraId="4C51DD26" w14:textId="77777777" w:rsidR="00171DA8" w:rsidRDefault="00171DA8" w:rsidP="00171DA8">
      <w:pPr>
        <w:pStyle w:val="Corpsdetexte"/>
        <w:tabs>
          <w:tab w:val="left" w:leader="dot" w:pos="4253"/>
        </w:tabs>
        <w:spacing w:after="0"/>
        <w:ind w:right="-428"/>
        <w:rPr>
          <w:rFonts w:ascii="Verdana" w:hAnsi="Verdana"/>
          <w:sz w:val="16"/>
          <w:szCs w:val="16"/>
        </w:rPr>
      </w:pPr>
      <w:r w:rsidRPr="00D0199F">
        <w:rPr>
          <w:rFonts w:ascii="Verdana" w:hAnsi="Verdana"/>
          <w:b/>
          <w:bCs/>
          <w:u w:val="single"/>
        </w:rPr>
        <w:t>ASSURANCE</w:t>
      </w:r>
      <w:r>
        <w:rPr>
          <w:rFonts w:ascii="Verdana" w:hAnsi="Verdana"/>
        </w:rPr>
        <w:t xml:space="preserve"> </w:t>
      </w:r>
      <w:r w:rsidRPr="0066473A">
        <w:rPr>
          <w:rFonts w:ascii="Verdana" w:hAnsi="Verdana"/>
          <w:sz w:val="16"/>
          <w:szCs w:val="16"/>
        </w:rPr>
        <w:t xml:space="preserve">(avant de remplir ci-dessous, prendre connaissance </w:t>
      </w:r>
      <w:r>
        <w:rPr>
          <w:rFonts w:ascii="Verdana" w:hAnsi="Verdana"/>
          <w:sz w:val="16"/>
          <w:szCs w:val="16"/>
        </w:rPr>
        <w:t>de l’article IX du règlement</w:t>
      </w:r>
      <w:r w:rsidRPr="0066473A">
        <w:rPr>
          <w:rFonts w:ascii="Verdana" w:hAnsi="Verdana"/>
          <w:sz w:val="16"/>
          <w:szCs w:val="16"/>
        </w:rPr>
        <w:t xml:space="preserve">) </w:t>
      </w:r>
    </w:p>
    <w:p w14:paraId="7B9DC92D" w14:textId="77777777" w:rsidR="00171DA8" w:rsidRPr="0066473A" w:rsidRDefault="00171DA8" w:rsidP="00171DA8">
      <w:pPr>
        <w:pStyle w:val="Corpsdetexte"/>
        <w:tabs>
          <w:tab w:val="left" w:leader="dot" w:pos="4253"/>
        </w:tabs>
        <w:spacing w:after="0"/>
        <w:ind w:right="-428"/>
        <w:rPr>
          <w:rFonts w:ascii="Verdana" w:hAnsi="Verdana"/>
          <w:sz w:val="16"/>
          <w:szCs w:val="16"/>
        </w:rPr>
      </w:pPr>
    </w:p>
    <w:p w14:paraId="6F3BC366" w14:textId="77777777" w:rsidR="00171DA8" w:rsidRPr="006049E4" w:rsidRDefault="00171DA8" w:rsidP="00171DA8">
      <w:pPr>
        <w:pStyle w:val="Corpsdetexte"/>
        <w:spacing w:after="60" w:line="240" w:lineRule="auto"/>
        <w:ind w:right="-428"/>
        <w:rPr>
          <w:rFonts w:ascii="Verdana" w:hAnsi="Verdana"/>
        </w:rPr>
      </w:pPr>
      <w:r w:rsidRPr="004A0C68">
        <w:rPr>
          <w:rFonts w:ascii="Verdana" w:hAnsi="Verdana"/>
        </w:rPr>
        <w:sym w:font="Wingdings" w:char="006F"/>
      </w:r>
      <w:r w:rsidRPr="004A0C68">
        <w:rPr>
          <w:rFonts w:ascii="Verdana" w:hAnsi="Verdana"/>
        </w:rPr>
        <w:tab/>
      </w:r>
      <w:r>
        <w:rPr>
          <w:rFonts w:ascii="Verdana" w:hAnsi="Verdana"/>
          <w:szCs w:val="22"/>
        </w:rPr>
        <w:t xml:space="preserve">Je demande que la </w:t>
      </w:r>
      <w:r w:rsidRPr="006049E4">
        <w:rPr>
          <w:rFonts w:ascii="Verdana" w:hAnsi="Verdana"/>
          <w:szCs w:val="22"/>
        </w:rPr>
        <w:t>collection soit</w:t>
      </w:r>
      <w:r w:rsidRPr="006049E4">
        <w:rPr>
          <w:rFonts w:ascii="Verdana" w:hAnsi="Verdana"/>
        </w:rPr>
        <w:t xml:space="preserve"> assurée par l’intermédiaire du Comité d’organisation. L'assurance est prise en compte par P</w:t>
      </w:r>
      <w:r>
        <w:rPr>
          <w:rFonts w:ascii="Verdana" w:hAnsi="Verdana"/>
        </w:rPr>
        <w:t>HILAPOSTEL</w:t>
      </w:r>
      <w:r w:rsidRPr="006049E4">
        <w:rPr>
          <w:rFonts w:ascii="Verdana" w:hAnsi="Verdana"/>
        </w:rPr>
        <w:t>.</w:t>
      </w:r>
    </w:p>
    <w:p w14:paraId="62C40A3A" w14:textId="77777777" w:rsidR="00171DA8" w:rsidRPr="006049E4" w:rsidRDefault="00171DA8" w:rsidP="00171DA8">
      <w:pPr>
        <w:pStyle w:val="Corpsdetexte"/>
        <w:spacing w:after="60" w:line="240" w:lineRule="auto"/>
        <w:ind w:right="-428"/>
        <w:rPr>
          <w:rFonts w:ascii="Verdana" w:hAnsi="Verdana"/>
        </w:rPr>
      </w:pPr>
      <w:r w:rsidRPr="004A0C68">
        <w:rPr>
          <w:rFonts w:ascii="Verdana" w:hAnsi="Verdana"/>
        </w:rPr>
        <w:sym w:font="Wingdings" w:char="006F"/>
      </w:r>
      <w:r w:rsidRPr="004A0C68">
        <w:rPr>
          <w:rFonts w:ascii="Verdana" w:hAnsi="Verdana"/>
        </w:rPr>
        <w:tab/>
      </w:r>
      <w:r w:rsidRPr="006049E4">
        <w:rPr>
          <w:rFonts w:ascii="Verdana" w:hAnsi="Verdana"/>
          <w:szCs w:val="22"/>
        </w:rPr>
        <w:t>J’assure ma collection par mes propres</w:t>
      </w:r>
      <w:r w:rsidRPr="006049E4">
        <w:rPr>
          <w:rFonts w:ascii="Verdana" w:hAnsi="Verdana"/>
          <w:sz w:val="40"/>
        </w:rPr>
        <w:t xml:space="preserve"> </w:t>
      </w:r>
      <w:r w:rsidRPr="006049E4">
        <w:rPr>
          <w:rFonts w:ascii="Verdana" w:hAnsi="Verdana"/>
          <w:szCs w:val="22"/>
        </w:rPr>
        <w:t>moyens.</w:t>
      </w:r>
      <w:r w:rsidRPr="006049E4">
        <w:rPr>
          <w:rFonts w:ascii="Verdana" w:hAnsi="Verdana"/>
        </w:rPr>
        <w:t xml:space="preserve"> Joindre une décharge datée et signée suivant l’article </w:t>
      </w:r>
      <w:r>
        <w:rPr>
          <w:rFonts w:ascii="Verdana" w:hAnsi="Verdana"/>
        </w:rPr>
        <w:t xml:space="preserve">IX du règlement </w:t>
      </w:r>
      <w:r w:rsidRPr="006049E4">
        <w:rPr>
          <w:rFonts w:ascii="Verdana" w:hAnsi="Verdana"/>
          <w:i/>
          <w:iCs/>
          <w:sz w:val="16"/>
        </w:rPr>
        <w:t>(modèle joint)</w:t>
      </w:r>
    </w:p>
    <w:p w14:paraId="15C93BBF" w14:textId="77777777" w:rsidR="00171DA8" w:rsidRPr="006049E4" w:rsidRDefault="00171DA8" w:rsidP="00171DA8">
      <w:pPr>
        <w:pStyle w:val="Corpsdetexte"/>
        <w:spacing w:after="60" w:line="240" w:lineRule="auto"/>
        <w:ind w:right="-428"/>
        <w:rPr>
          <w:rFonts w:ascii="Verdana" w:hAnsi="Verdana"/>
        </w:rPr>
      </w:pPr>
      <w:r w:rsidRPr="004A0C68">
        <w:rPr>
          <w:rFonts w:ascii="Verdana" w:hAnsi="Verdana"/>
        </w:rPr>
        <w:sym w:font="Wingdings" w:char="006F"/>
      </w:r>
      <w:r w:rsidRPr="004A0C68">
        <w:rPr>
          <w:rFonts w:ascii="Verdana" w:hAnsi="Verdana"/>
        </w:rPr>
        <w:tab/>
      </w:r>
      <w:r w:rsidRPr="006049E4">
        <w:rPr>
          <w:rFonts w:ascii="Verdana" w:hAnsi="Verdana"/>
        </w:rPr>
        <w:t xml:space="preserve">Je reste mon propre assureur. Joindre la décharge datée et signée suivant l’article </w:t>
      </w:r>
      <w:r>
        <w:rPr>
          <w:rFonts w:ascii="Verdana" w:hAnsi="Verdana"/>
        </w:rPr>
        <w:t xml:space="preserve">IX du règlement </w:t>
      </w:r>
      <w:r w:rsidRPr="006049E4">
        <w:rPr>
          <w:rFonts w:ascii="Verdana" w:hAnsi="Verdana"/>
          <w:i/>
          <w:iCs/>
          <w:sz w:val="16"/>
        </w:rPr>
        <w:t>(modèle joint)</w:t>
      </w:r>
    </w:p>
    <w:p w14:paraId="6405DEB5" w14:textId="77777777" w:rsidR="00171DA8" w:rsidRDefault="00171DA8" w:rsidP="00171DA8">
      <w:pPr>
        <w:pStyle w:val="Corpsdetexte"/>
        <w:tabs>
          <w:tab w:val="left" w:leader="dot" w:pos="5103"/>
        </w:tabs>
        <w:spacing w:after="0"/>
        <w:ind w:right="-428"/>
        <w:rPr>
          <w:rFonts w:ascii="Verdana" w:hAnsi="Verdana"/>
          <w:b/>
          <w:bCs/>
        </w:rPr>
      </w:pPr>
    </w:p>
    <w:p w14:paraId="503DBB2A" w14:textId="77777777" w:rsidR="00171DA8" w:rsidRPr="00D0199F" w:rsidRDefault="00171DA8" w:rsidP="00171DA8">
      <w:pPr>
        <w:pStyle w:val="Corpsdetexte"/>
        <w:tabs>
          <w:tab w:val="left" w:leader="dot" w:pos="5103"/>
        </w:tabs>
        <w:spacing w:after="0"/>
        <w:ind w:right="-428"/>
        <w:rPr>
          <w:rFonts w:ascii="Verdana" w:hAnsi="Verdana"/>
          <w:b/>
          <w:bCs/>
        </w:rPr>
      </w:pPr>
      <w:r w:rsidRPr="00D0199F">
        <w:rPr>
          <w:rFonts w:ascii="Verdana" w:hAnsi="Verdana"/>
          <w:b/>
          <w:bCs/>
        </w:rPr>
        <w:t xml:space="preserve">Valeur globale à assurer : </w:t>
      </w:r>
      <w:r w:rsidRPr="00D0199F">
        <w:rPr>
          <w:rFonts w:ascii="Verdana" w:hAnsi="Verdana"/>
          <w:b/>
          <w:bCs/>
        </w:rPr>
        <w:tab/>
        <w:t>€</w:t>
      </w:r>
    </w:p>
    <w:p w14:paraId="6B422C4C" w14:textId="77777777" w:rsidR="00171DA8" w:rsidRPr="00C16D6A" w:rsidRDefault="00171DA8" w:rsidP="00171DA8">
      <w:pPr>
        <w:pStyle w:val="Default"/>
        <w:ind w:right="-428"/>
        <w:rPr>
          <w:rFonts w:ascii="Verdana" w:hAnsi="Verdana"/>
          <w:sz w:val="20"/>
          <w:szCs w:val="20"/>
        </w:rPr>
      </w:pPr>
    </w:p>
    <w:p w14:paraId="64AA4AFB" w14:textId="77777777" w:rsidR="00171DA8" w:rsidRPr="00C16D6A" w:rsidRDefault="00171DA8" w:rsidP="00171DA8">
      <w:pPr>
        <w:pStyle w:val="Default"/>
        <w:ind w:right="-428"/>
        <w:rPr>
          <w:rFonts w:ascii="Verdana" w:hAnsi="Verdana"/>
          <w:sz w:val="20"/>
          <w:szCs w:val="20"/>
        </w:rPr>
      </w:pPr>
    </w:p>
    <w:p w14:paraId="7A32EC2E" w14:textId="77777777" w:rsidR="00171DA8" w:rsidRPr="00C16D6A" w:rsidRDefault="00171DA8" w:rsidP="00171DA8">
      <w:pPr>
        <w:pStyle w:val="Default"/>
        <w:ind w:right="-428"/>
        <w:rPr>
          <w:rFonts w:ascii="Verdana" w:hAnsi="Verdana"/>
          <w:sz w:val="20"/>
          <w:szCs w:val="20"/>
        </w:rPr>
      </w:pPr>
    </w:p>
    <w:p w14:paraId="0E9BA736" w14:textId="64E792DD" w:rsidR="00171DA8" w:rsidRDefault="00171DA8" w:rsidP="00171DA8">
      <w:pPr>
        <w:pStyle w:val="Default"/>
        <w:ind w:right="-428"/>
        <w:rPr>
          <w:rFonts w:ascii="Verdana" w:hAnsi="Verdana"/>
          <w:sz w:val="18"/>
          <w:szCs w:val="18"/>
        </w:rPr>
      </w:pPr>
      <w:r w:rsidRPr="00850C77">
        <w:rPr>
          <w:rFonts w:ascii="Verdana" w:hAnsi="Verdana"/>
          <w:b/>
          <w:bCs/>
          <w:sz w:val="22"/>
          <w:szCs w:val="22"/>
          <w:u w:val="single"/>
        </w:rPr>
        <w:t>Pièces à fournir</w:t>
      </w:r>
      <w:r w:rsidRPr="00AB6E95">
        <w:rPr>
          <w:rFonts w:ascii="Verdana" w:hAnsi="Verdana"/>
          <w:b/>
          <w:bCs/>
          <w:sz w:val="22"/>
          <w:szCs w:val="22"/>
        </w:rPr>
        <w:t xml:space="preserve"> </w:t>
      </w:r>
      <w:r w:rsidRPr="005D2601">
        <w:rPr>
          <w:rFonts w:ascii="Verdana" w:hAnsi="Verdana"/>
          <w:sz w:val="18"/>
          <w:szCs w:val="18"/>
        </w:rPr>
        <w:t>(article IV)</w:t>
      </w:r>
    </w:p>
    <w:p w14:paraId="046A77E5" w14:textId="77777777" w:rsidR="00171DA8" w:rsidRPr="00AB6E95" w:rsidRDefault="00171DA8" w:rsidP="00171DA8">
      <w:pPr>
        <w:pStyle w:val="Default"/>
        <w:ind w:right="-428"/>
        <w:rPr>
          <w:rFonts w:ascii="Verdana" w:hAnsi="Verdana"/>
          <w:b/>
          <w:bCs/>
          <w:sz w:val="22"/>
          <w:szCs w:val="22"/>
        </w:rPr>
      </w:pPr>
    </w:p>
    <w:p w14:paraId="0386454A" w14:textId="77777777" w:rsidR="00171DA8" w:rsidRPr="00384B6D" w:rsidRDefault="00171DA8" w:rsidP="00171DA8">
      <w:pPr>
        <w:pStyle w:val="Corpsdetexte"/>
        <w:widowControl/>
        <w:numPr>
          <w:ilvl w:val="0"/>
          <w:numId w:val="5"/>
        </w:numPr>
        <w:overflowPunct w:val="0"/>
        <w:autoSpaceDE w:val="0"/>
        <w:spacing w:after="0" w:line="240" w:lineRule="auto"/>
        <w:ind w:left="851" w:right="-428"/>
        <w:jc w:val="both"/>
        <w:textAlignment w:val="baseline"/>
        <w:rPr>
          <w:rFonts w:ascii="Verdana" w:hAnsi="Verdana"/>
          <w:iCs/>
          <w:lang w:eastAsia="fr-FR"/>
        </w:rPr>
      </w:pPr>
      <w:r>
        <w:rPr>
          <w:rFonts w:ascii="Verdana" w:hAnsi="Verdana"/>
          <w:iCs/>
          <w:lang w:eastAsia="fr-FR"/>
        </w:rPr>
        <w:t>Original du p</w:t>
      </w:r>
      <w:r w:rsidRPr="00384B6D">
        <w:rPr>
          <w:rFonts w:ascii="Verdana" w:hAnsi="Verdana"/>
          <w:iCs/>
          <w:lang w:eastAsia="fr-FR"/>
        </w:rPr>
        <w:t>asseport philatélique</w:t>
      </w:r>
      <w:r>
        <w:rPr>
          <w:rFonts w:ascii="Verdana" w:hAnsi="Verdana"/>
          <w:iCs/>
          <w:lang w:eastAsia="fr-FR"/>
        </w:rPr>
        <w:t>,</w:t>
      </w:r>
    </w:p>
    <w:p w14:paraId="511CEB18" w14:textId="77777777" w:rsidR="00171DA8" w:rsidRPr="00384B6D" w:rsidRDefault="00171DA8" w:rsidP="00171DA8">
      <w:pPr>
        <w:pStyle w:val="Corpsdetexte"/>
        <w:widowControl/>
        <w:numPr>
          <w:ilvl w:val="0"/>
          <w:numId w:val="5"/>
        </w:numPr>
        <w:overflowPunct w:val="0"/>
        <w:autoSpaceDE w:val="0"/>
        <w:spacing w:after="0" w:line="240" w:lineRule="auto"/>
        <w:ind w:left="851" w:right="-428"/>
        <w:jc w:val="both"/>
        <w:textAlignment w:val="baseline"/>
        <w:rPr>
          <w:rFonts w:ascii="Verdana" w:hAnsi="Verdana"/>
        </w:rPr>
      </w:pPr>
      <w:r w:rsidRPr="00384B6D">
        <w:rPr>
          <w:rFonts w:ascii="Verdana" w:hAnsi="Verdana"/>
          <w:iCs/>
          <w:lang w:eastAsia="fr-FR"/>
        </w:rPr>
        <w:t>Copie de la carte fédérale à jour de cotisation</w:t>
      </w:r>
      <w:r>
        <w:rPr>
          <w:rFonts w:ascii="Verdana" w:hAnsi="Verdana"/>
          <w:iCs/>
          <w:lang w:eastAsia="fr-FR"/>
        </w:rPr>
        <w:t>,</w:t>
      </w:r>
    </w:p>
    <w:p w14:paraId="5D73CEEF" w14:textId="77777777" w:rsidR="00171DA8" w:rsidRPr="00384B6D" w:rsidRDefault="00171DA8" w:rsidP="00171DA8">
      <w:pPr>
        <w:pStyle w:val="Corpsdetexte"/>
        <w:widowControl/>
        <w:numPr>
          <w:ilvl w:val="0"/>
          <w:numId w:val="5"/>
        </w:numPr>
        <w:overflowPunct w:val="0"/>
        <w:autoSpaceDE w:val="0"/>
        <w:spacing w:after="0" w:line="240" w:lineRule="auto"/>
        <w:ind w:left="851" w:right="-428"/>
        <w:jc w:val="both"/>
        <w:textAlignment w:val="baseline"/>
        <w:rPr>
          <w:rFonts w:ascii="Verdana" w:hAnsi="Verdana"/>
        </w:rPr>
      </w:pPr>
      <w:r w:rsidRPr="00384B6D">
        <w:rPr>
          <w:rFonts w:ascii="Verdana" w:hAnsi="Verdana"/>
          <w:iCs/>
          <w:lang w:eastAsia="fr-FR"/>
        </w:rPr>
        <w:t>Copie du plan de la collection ou des quatre premières pages pour la classe ouverte,</w:t>
      </w:r>
    </w:p>
    <w:p w14:paraId="3ED69126" w14:textId="77777777" w:rsidR="00171DA8" w:rsidRPr="00384B6D" w:rsidRDefault="00171DA8" w:rsidP="00171DA8">
      <w:pPr>
        <w:pStyle w:val="Corpsdetexte"/>
        <w:widowControl/>
        <w:numPr>
          <w:ilvl w:val="0"/>
          <w:numId w:val="5"/>
        </w:numPr>
        <w:overflowPunct w:val="0"/>
        <w:autoSpaceDE w:val="0"/>
        <w:spacing w:after="0" w:line="240" w:lineRule="auto"/>
        <w:ind w:left="851" w:right="-428"/>
        <w:jc w:val="both"/>
        <w:textAlignment w:val="baseline"/>
        <w:rPr>
          <w:rFonts w:ascii="Verdana" w:hAnsi="Verdana"/>
        </w:rPr>
      </w:pPr>
      <w:r w:rsidRPr="00384B6D">
        <w:rPr>
          <w:rFonts w:ascii="Verdana" w:hAnsi="Verdana"/>
          <w:iCs/>
          <w:lang w:eastAsia="fr-FR"/>
        </w:rPr>
        <w:t>Copie de la dernière feuille de notation de la présentation</w:t>
      </w:r>
      <w:r>
        <w:rPr>
          <w:rFonts w:ascii="Verdana" w:hAnsi="Verdana"/>
          <w:iCs/>
          <w:lang w:eastAsia="fr-FR"/>
        </w:rPr>
        <w:t>,</w:t>
      </w:r>
    </w:p>
    <w:p w14:paraId="488B2EFA" w14:textId="77777777" w:rsidR="00171DA8" w:rsidRPr="0096777D" w:rsidRDefault="00171DA8" w:rsidP="00171DA8">
      <w:pPr>
        <w:pStyle w:val="Corpsdetexte"/>
        <w:widowControl/>
        <w:numPr>
          <w:ilvl w:val="0"/>
          <w:numId w:val="5"/>
        </w:numPr>
        <w:overflowPunct w:val="0"/>
        <w:autoSpaceDE w:val="0"/>
        <w:spacing w:after="0" w:line="240" w:lineRule="auto"/>
        <w:ind w:left="851" w:right="-428"/>
        <w:jc w:val="both"/>
        <w:textAlignment w:val="baseline"/>
        <w:rPr>
          <w:rFonts w:ascii="Verdana" w:hAnsi="Verdana"/>
        </w:rPr>
      </w:pPr>
      <w:r w:rsidRPr="00384B6D">
        <w:rPr>
          <w:rFonts w:ascii="Verdana" w:hAnsi="Verdana"/>
          <w:iCs/>
          <w:lang w:eastAsia="fr-FR"/>
        </w:rPr>
        <w:t>Synopsis si l’exposant le souhaite</w:t>
      </w:r>
      <w:r>
        <w:rPr>
          <w:rFonts w:ascii="Verdana" w:hAnsi="Verdana"/>
          <w:iCs/>
          <w:lang w:eastAsia="fr-FR"/>
        </w:rPr>
        <w:t>.</w:t>
      </w:r>
    </w:p>
    <w:p w14:paraId="1E96144C" w14:textId="77777777" w:rsidR="00171DA8" w:rsidRDefault="00171DA8" w:rsidP="00171DA8">
      <w:pPr>
        <w:pStyle w:val="Corpsdetexte"/>
        <w:widowControl/>
        <w:numPr>
          <w:ilvl w:val="0"/>
          <w:numId w:val="5"/>
        </w:numPr>
        <w:overflowPunct w:val="0"/>
        <w:autoSpaceDE w:val="0"/>
        <w:spacing w:after="0" w:line="240" w:lineRule="auto"/>
        <w:ind w:left="851" w:right="-428"/>
        <w:jc w:val="both"/>
        <w:textAlignment w:val="baseline"/>
        <w:rPr>
          <w:rFonts w:ascii="Verdana" w:hAnsi="Verdana"/>
        </w:rPr>
      </w:pPr>
      <w:r w:rsidRPr="00D94E24">
        <w:rPr>
          <w:rFonts w:ascii="Verdana" w:hAnsi="Verdana"/>
        </w:rPr>
        <w:t>Les documents concernant l’assurance</w:t>
      </w:r>
      <w:r>
        <w:rPr>
          <w:rFonts w:ascii="Verdana" w:hAnsi="Verdana"/>
        </w:rPr>
        <w:t> : inventaire, estimation, décharge (si besoin),</w:t>
      </w:r>
    </w:p>
    <w:p w14:paraId="7E957B87" w14:textId="77777777" w:rsidR="00171DA8" w:rsidRPr="00D94E24" w:rsidRDefault="00171DA8" w:rsidP="00171DA8">
      <w:pPr>
        <w:pStyle w:val="Corpsdetexte"/>
        <w:widowControl/>
        <w:numPr>
          <w:ilvl w:val="0"/>
          <w:numId w:val="5"/>
        </w:numPr>
        <w:overflowPunct w:val="0"/>
        <w:autoSpaceDE w:val="0"/>
        <w:spacing w:after="0" w:line="240" w:lineRule="auto"/>
        <w:ind w:left="851" w:right="-428"/>
        <w:jc w:val="both"/>
        <w:textAlignment w:val="baseline"/>
        <w:rPr>
          <w:rFonts w:ascii="Verdana" w:hAnsi="Verdana"/>
        </w:rPr>
      </w:pPr>
      <w:r w:rsidRPr="00D94E24">
        <w:rPr>
          <w:rFonts w:ascii="Verdana" w:hAnsi="Verdana"/>
        </w:rPr>
        <w:t>Fiche de prise en charge et restitution en double exemplaire.</w:t>
      </w:r>
    </w:p>
    <w:p w14:paraId="47B0D4AA" w14:textId="77777777" w:rsidR="00171DA8" w:rsidRDefault="00171DA8" w:rsidP="00171DA8">
      <w:pPr>
        <w:pStyle w:val="Default"/>
        <w:ind w:right="-428"/>
        <w:rPr>
          <w:rFonts w:ascii="Verdana" w:hAnsi="Verdana"/>
          <w:sz w:val="20"/>
          <w:szCs w:val="20"/>
        </w:rPr>
      </w:pPr>
    </w:p>
    <w:p w14:paraId="65DB69E1" w14:textId="77777777" w:rsidR="00171DA8" w:rsidRPr="00AB6E95" w:rsidRDefault="00171DA8" w:rsidP="00171DA8">
      <w:pPr>
        <w:pStyle w:val="Default"/>
        <w:ind w:right="-428"/>
        <w:rPr>
          <w:rFonts w:ascii="Verdana" w:hAnsi="Verdana"/>
          <w:sz w:val="20"/>
          <w:szCs w:val="20"/>
        </w:rPr>
      </w:pPr>
      <w:r w:rsidRPr="00AB6E95">
        <w:rPr>
          <w:rFonts w:ascii="Verdana" w:hAnsi="Verdana"/>
          <w:sz w:val="20"/>
          <w:szCs w:val="20"/>
        </w:rPr>
        <w:t xml:space="preserve">Je soussigné(e), déclare avoir pris connaissance du règlement de l’exposition et déclare m’y soumettre sans réserve. Je désire participer avec ma participation désignée ci-dessus. </w:t>
      </w:r>
    </w:p>
    <w:p w14:paraId="2D79BAB3" w14:textId="77777777" w:rsidR="00171DA8" w:rsidRDefault="00171DA8" w:rsidP="00171DA8">
      <w:pPr>
        <w:pStyle w:val="Default"/>
        <w:ind w:right="-428"/>
        <w:rPr>
          <w:rFonts w:ascii="Verdana" w:hAnsi="Verdana"/>
          <w:sz w:val="20"/>
          <w:szCs w:val="20"/>
        </w:rPr>
      </w:pPr>
    </w:p>
    <w:p w14:paraId="31FC3653" w14:textId="77777777" w:rsidR="00171DA8" w:rsidRPr="00AB6E95" w:rsidRDefault="00171DA8" w:rsidP="00171DA8">
      <w:pPr>
        <w:pStyle w:val="Default"/>
        <w:ind w:right="-428"/>
        <w:rPr>
          <w:rFonts w:ascii="Verdana" w:hAnsi="Verdana"/>
          <w:sz w:val="20"/>
          <w:szCs w:val="20"/>
        </w:rPr>
      </w:pPr>
      <w:r w:rsidRPr="00AB6E95">
        <w:rPr>
          <w:rFonts w:ascii="Verdana" w:hAnsi="Verdana"/>
          <w:sz w:val="20"/>
          <w:szCs w:val="20"/>
        </w:rPr>
        <w:t xml:space="preserve">Fait à ........................................................., le ........................................... </w:t>
      </w:r>
      <w:r>
        <w:rPr>
          <w:rFonts w:ascii="Verdana" w:hAnsi="Verdana"/>
          <w:sz w:val="20"/>
          <w:szCs w:val="20"/>
        </w:rPr>
        <w:t>2026</w:t>
      </w:r>
      <w:r w:rsidRPr="00AB6E95">
        <w:rPr>
          <w:rFonts w:ascii="Verdana" w:hAnsi="Verdana"/>
          <w:sz w:val="20"/>
          <w:szCs w:val="20"/>
        </w:rPr>
        <w:t xml:space="preserve"> </w:t>
      </w:r>
    </w:p>
    <w:p w14:paraId="33BCEB11" w14:textId="77777777" w:rsidR="00171DA8" w:rsidRPr="00AB6E95" w:rsidRDefault="00171DA8" w:rsidP="00171DA8">
      <w:pPr>
        <w:pStyle w:val="Default"/>
        <w:ind w:right="-428"/>
        <w:rPr>
          <w:rFonts w:ascii="Verdana" w:hAnsi="Verdana"/>
          <w:sz w:val="20"/>
          <w:szCs w:val="20"/>
        </w:rPr>
      </w:pPr>
      <w:r w:rsidRPr="00AB6E95">
        <w:rPr>
          <w:rFonts w:ascii="Verdana" w:hAnsi="Verdana"/>
          <w:sz w:val="20"/>
          <w:szCs w:val="20"/>
        </w:rPr>
        <w:t xml:space="preserve">Signature de l’exposant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AB6E95">
        <w:rPr>
          <w:rFonts w:ascii="Verdana" w:hAnsi="Verdana"/>
          <w:sz w:val="20"/>
          <w:szCs w:val="20"/>
        </w:rPr>
        <w:t xml:space="preserve">Cachet de l’association </w:t>
      </w:r>
    </w:p>
    <w:p w14:paraId="7192A7A4" w14:textId="77777777" w:rsidR="00171DA8" w:rsidRPr="00AB6E95" w:rsidRDefault="00171DA8" w:rsidP="00171DA8">
      <w:pPr>
        <w:pStyle w:val="Default"/>
        <w:ind w:right="-428" w:firstLine="709"/>
        <w:rPr>
          <w:rFonts w:ascii="Verdana" w:hAnsi="Verdana"/>
          <w:sz w:val="20"/>
          <w:szCs w:val="20"/>
        </w:rPr>
      </w:pPr>
      <w:r w:rsidRPr="00AB6E95">
        <w:rPr>
          <w:rFonts w:ascii="Verdana" w:hAnsi="Verdana"/>
          <w:sz w:val="20"/>
          <w:szCs w:val="20"/>
        </w:rPr>
        <w:t xml:space="preserve">Signature du Président de l'association </w:t>
      </w:r>
    </w:p>
    <w:p w14:paraId="22362ED3" w14:textId="77777777" w:rsidR="00171DA8" w:rsidRDefault="00171DA8" w:rsidP="00171DA8">
      <w:pPr>
        <w:pStyle w:val="Default"/>
        <w:ind w:right="-428"/>
        <w:rPr>
          <w:rFonts w:ascii="Verdana" w:hAnsi="Verdana"/>
          <w:sz w:val="16"/>
          <w:szCs w:val="16"/>
        </w:rPr>
      </w:pPr>
    </w:p>
    <w:p w14:paraId="13AF0C07" w14:textId="77777777" w:rsidR="00171DA8" w:rsidRDefault="00171DA8" w:rsidP="00171DA8">
      <w:pPr>
        <w:pStyle w:val="Default"/>
        <w:ind w:right="-428"/>
        <w:rPr>
          <w:rFonts w:ascii="Verdana" w:hAnsi="Verdana"/>
          <w:sz w:val="16"/>
          <w:szCs w:val="16"/>
        </w:rPr>
      </w:pPr>
    </w:p>
    <w:p w14:paraId="3D6D24F0" w14:textId="77777777" w:rsidR="00171DA8" w:rsidRDefault="00171DA8" w:rsidP="00171DA8">
      <w:pPr>
        <w:pStyle w:val="Default"/>
        <w:ind w:right="-428"/>
        <w:rPr>
          <w:rFonts w:ascii="Verdana" w:hAnsi="Verdana"/>
          <w:sz w:val="16"/>
          <w:szCs w:val="16"/>
        </w:rPr>
      </w:pPr>
    </w:p>
    <w:p w14:paraId="1F2ECE1A" w14:textId="77777777" w:rsidR="00171DA8" w:rsidRDefault="00171DA8" w:rsidP="00171DA8">
      <w:pPr>
        <w:pStyle w:val="Default"/>
        <w:ind w:right="-428"/>
        <w:rPr>
          <w:rFonts w:ascii="Verdana" w:hAnsi="Verdana"/>
          <w:sz w:val="16"/>
          <w:szCs w:val="16"/>
        </w:rPr>
      </w:pPr>
    </w:p>
    <w:p w14:paraId="61A576C9" w14:textId="77777777" w:rsidR="00171DA8" w:rsidRDefault="00171DA8" w:rsidP="00171DA8">
      <w:pPr>
        <w:pStyle w:val="Default"/>
        <w:ind w:right="-428"/>
        <w:rPr>
          <w:rFonts w:ascii="Verdana" w:hAnsi="Verdana"/>
          <w:sz w:val="16"/>
          <w:szCs w:val="16"/>
        </w:rPr>
      </w:pPr>
    </w:p>
    <w:p w14:paraId="23CAF7D4" w14:textId="77777777" w:rsidR="00171DA8" w:rsidRDefault="00171DA8" w:rsidP="00171DA8">
      <w:pPr>
        <w:pStyle w:val="Default"/>
        <w:ind w:right="-428"/>
        <w:rPr>
          <w:rFonts w:ascii="Verdana" w:hAnsi="Verdana"/>
          <w:sz w:val="16"/>
          <w:szCs w:val="16"/>
        </w:rPr>
      </w:pPr>
    </w:p>
    <w:p w14:paraId="3C924EB1" w14:textId="77777777" w:rsidR="00171DA8" w:rsidRDefault="00171DA8" w:rsidP="00171DA8">
      <w:pPr>
        <w:pStyle w:val="Default"/>
        <w:ind w:right="-428"/>
        <w:rPr>
          <w:rFonts w:ascii="Verdana" w:hAnsi="Verdana"/>
          <w:sz w:val="16"/>
          <w:szCs w:val="16"/>
        </w:rPr>
      </w:pPr>
    </w:p>
    <w:p w14:paraId="53E1AB80" w14:textId="77777777" w:rsidR="00171DA8" w:rsidRDefault="00171DA8" w:rsidP="00171DA8">
      <w:pPr>
        <w:pStyle w:val="Default"/>
        <w:ind w:right="-428"/>
        <w:rPr>
          <w:rFonts w:ascii="Verdana" w:hAnsi="Verdana"/>
          <w:sz w:val="16"/>
          <w:szCs w:val="16"/>
        </w:rPr>
      </w:pPr>
    </w:p>
    <w:p w14:paraId="137D271E" w14:textId="77777777" w:rsidR="00171DA8" w:rsidRDefault="00171DA8" w:rsidP="00171DA8">
      <w:pPr>
        <w:pStyle w:val="Default"/>
        <w:ind w:right="-428"/>
        <w:rPr>
          <w:rFonts w:ascii="Verdana" w:hAnsi="Verdana"/>
          <w:sz w:val="16"/>
          <w:szCs w:val="16"/>
        </w:rPr>
      </w:pPr>
    </w:p>
    <w:p w14:paraId="5286C562" w14:textId="77777777" w:rsidR="00E0784C" w:rsidRDefault="00E0784C">
      <w:pPr>
        <w:widowControl/>
        <w:suppressAutoHyphens w:val="0"/>
        <w:spacing w:after="200" w:line="276" w:lineRule="auto"/>
        <w:rPr>
          <w:rFonts w:ascii="Verdana" w:hAnsi="Verdana"/>
          <w:lang w:eastAsia="fr-FR"/>
        </w:rPr>
      </w:pPr>
      <w:r>
        <w:rPr>
          <w:rFonts w:ascii="Verdana" w:hAnsi="Verdana"/>
          <w:lang w:eastAsia="fr-FR"/>
        </w:rPr>
        <w:br w:type="page"/>
      </w:r>
    </w:p>
    <w:p w14:paraId="435266AA" w14:textId="43CAB4CC" w:rsidR="00171DA8" w:rsidRPr="006114AB" w:rsidRDefault="00171DA8" w:rsidP="00171DA8">
      <w:pPr>
        <w:pStyle w:val="Corpsdetexte"/>
        <w:spacing w:after="0" w:line="240" w:lineRule="auto"/>
        <w:rPr>
          <w:rFonts w:ascii="Verdana" w:hAnsi="Verdana"/>
          <w:lang w:eastAsia="fr-FR"/>
        </w:rPr>
      </w:pPr>
      <w:r>
        <w:rPr>
          <w:rFonts w:ascii="Verdana" w:hAnsi="Verdana"/>
          <w:lang w:eastAsia="fr-FR"/>
        </w:rPr>
        <w:lastRenderedPageBreak/>
        <w:t>Demande participation à transmettre</w:t>
      </w:r>
      <w:r w:rsidRPr="006114AB">
        <w:rPr>
          <w:rFonts w:ascii="Verdana" w:hAnsi="Verdana"/>
          <w:lang w:eastAsia="fr-FR"/>
        </w:rPr>
        <w:t xml:space="preserve"> avant le </w:t>
      </w:r>
      <w:r>
        <w:rPr>
          <w:rFonts w:ascii="Verdana" w:hAnsi="Verdana"/>
          <w:b/>
          <w:bCs/>
          <w:lang w:eastAsia="fr-FR"/>
        </w:rPr>
        <w:t>10 mai 2026</w:t>
      </w:r>
      <w:r w:rsidRPr="006114AB">
        <w:rPr>
          <w:rFonts w:ascii="Verdana" w:hAnsi="Verdana"/>
          <w:lang w:eastAsia="fr-FR"/>
        </w:rPr>
        <w:t>, délai de rigueur, à :</w:t>
      </w:r>
    </w:p>
    <w:p w14:paraId="4B396D83" w14:textId="77777777" w:rsidR="00171DA8" w:rsidRDefault="00171DA8" w:rsidP="00171DA8">
      <w:pPr>
        <w:pStyle w:val="Corpsdetexte"/>
        <w:spacing w:after="0" w:line="240" w:lineRule="auto"/>
        <w:rPr>
          <w:rFonts w:ascii="Verdana" w:hAnsi="Verdana"/>
          <w:b/>
          <w:bCs/>
          <w:lang w:eastAsia="fr-FR"/>
        </w:rPr>
      </w:pPr>
      <w:r>
        <w:rPr>
          <w:rFonts w:ascii="Verdana" w:hAnsi="Verdana"/>
          <w:b/>
          <w:bCs/>
          <w:lang w:eastAsia="fr-FR"/>
        </w:rPr>
        <w:t>PETREAU Patrice – 9 rue Georges Brassens – 31200 TOULOUSE</w:t>
      </w:r>
    </w:p>
    <w:p w14:paraId="752B07B0" w14:textId="77777777" w:rsidR="00171DA8" w:rsidRDefault="00171DA8" w:rsidP="00171DA8">
      <w:pPr>
        <w:pStyle w:val="Corpsdetexte"/>
        <w:spacing w:after="0" w:line="240" w:lineRule="auto"/>
        <w:rPr>
          <w:rFonts w:ascii="Verdana" w:hAnsi="Verdana"/>
          <w:b/>
          <w:bCs/>
          <w:iCs/>
          <w:lang w:eastAsia="fr-FR"/>
        </w:rPr>
      </w:pPr>
      <w:r>
        <w:rPr>
          <w:rFonts w:ascii="Verdana" w:hAnsi="Verdana"/>
          <w:b/>
          <w:bCs/>
          <w:lang w:eastAsia="fr-FR"/>
        </w:rPr>
        <w:t>P° 06 76 49 31 25</w:t>
      </w:r>
    </w:p>
    <w:tbl>
      <w:tblPr>
        <w:tblW w:w="9982" w:type="dxa"/>
        <w:tblInd w:w="-176" w:type="dxa"/>
        <w:tblLayout w:type="fixed"/>
        <w:tblLook w:val="04A0" w:firstRow="1" w:lastRow="0" w:firstColumn="1" w:lastColumn="0" w:noHBand="0" w:noVBand="1"/>
      </w:tblPr>
      <w:tblGrid>
        <w:gridCol w:w="1896"/>
        <w:gridCol w:w="7744"/>
        <w:gridCol w:w="342"/>
      </w:tblGrid>
      <w:tr w:rsidR="00171DA8" w:rsidRPr="00082120" w14:paraId="35ECD3F9" w14:textId="77777777" w:rsidTr="00D53F35">
        <w:trPr>
          <w:trHeight w:val="2054"/>
        </w:trPr>
        <w:tc>
          <w:tcPr>
            <w:tcW w:w="1896" w:type="dxa"/>
            <w:vAlign w:val="center"/>
            <w:hideMark/>
          </w:tcPr>
          <w:p w14:paraId="4C0C7BD4" w14:textId="003EE056" w:rsidR="00171DA8" w:rsidRDefault="00171DA8" w:rsidP="00D53F35">
            <w:pPr>
              <w:snapToGrid w:val="0"/>
              <w:spacing w:line="276" w:lineRule="auto"/>
              <w:rPr>
                <w:sz w:val="12"/>
                <w:szCs w:val="12"/>
              </w:rPr>
            </w:pPr>
            <w:r>
              <w:rPr>
                <w:noProof/>
                <w:sz w:val="12"/>
                <w:szCs w:val="12"/>
              </w:rPr>
              <w:drawing>
                <wp:anchor distT="0" distB="0" distL="114300" distR="114300" simplePos="0" relativeHeight="251672576" behindDoc="0" locked="0" layoutInCell="1" allowOverlap="1" wp14:anchorId="21511C43" wp14:editId="3D85F6C2">
                  <wp:simplePos x="0" y="0"/>
                  <wp:positionH relativeFrom="column">
                    <wp:posOffset>121920</wp:posOffset>
                  </wp:positionH>
                  <wp:positionV relativeFrom="paragraph">
                    <wp:posOffset>26670</wp:posOffset>
                  </wp:positionV>
                  <wp:extent cx="899795" cy="899795"/>
                  <wp:effectExtent l="0" t="0" r="0" b="0"/>
                  <wp:wrapNone/>
                  <wp:docPr id="194757258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76672" behindDoc="0" locked="0" layoutInCell="1" allowOverlap="1" wp14:anchorId="3FB5F13C" wp14:editId="204B9FC8">
                  <wp:simplePos x="0" y="0"/>
                  <wp:positionH relativeFrom="column">
                    <wp:posOffset>5666105</wp:posOffset>
                  </wp:positionH>
                  <wp:positionV relativeFrom="paragraph">
                    <wp:posOffset>-29210</wp:posOffset>
                  </wp:positionV>
                  <wp:extent cx="857250" cy="857250"/>
                  <wp:effectExtent l="0" t="0" r="0" b="0"/>
                  <wp:wrapNone/>
                  <wp:docPr id="162286778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bCs/>
                <w:iCs/>
                <w:lang w:eastAsia="fr-FR"/>
              </w:rPr>
              <w:br w:type="page"/>
            </w:r>
          </w:p>
        </w:tc>
        <w:tc>
          <w:tcPr>
            <w:tcW w:w="7744" w:type="dxa"/>
            <w:vAlign w:val="center"/>
          </w:tcPr>
          <w:p w14:paraId="15F74F48" w14:textId="77777777" w:rsidR="00171DA8" w:rsidRPr="006114AB" w:rsidRDefault="00171DA8" w:rsidP="00D53F35">
            <w:pPr>
              <w:jc w:val="center"/>
              <w:rPr>
                <w:rFonts w:ascii="Verdana" w:eastAsia="Arial Unicode MS" w:hAnsi="Verdana" w:cs="Arial"/>
                <w:b/>
                <w:bCs/>
              </w:rPr>
            </w:pPr>
            <w:r w:rsidRPr="006114AB">
              <w:rPr>
                <w:rFonts w:ascii="Verdana" w:eastAsia="Arial Unicode MS" w:hAnsi="Verdana" w:cs="Arial"/>
                <w:b/>
                <w:bCs/>
              </w:rPr>
              <w:t xml:space="preserve">EXPOSITION </w:t>
            </w:r>
            <w:r>
              <w:rPr>
                <w:rFonts w:ascii="Verdana" w:eastAsia="Arial Unicode MS" w:hAnsi="Verdana" w:cs="Arial"/>
                <w:b/>
                <w:bCs/>
              </w:rPr>
              <w:t>INTER</w:t>
            </w:r>
            <w:r w:rsidRPr="006114AB">
              <w:rPr>
                <w:rFonts w:ascii="Verdana" w:eastAsia="Arial Unicode MS" w:hAnsi="Verdana" w:cs="Arial"/>
                <w:b/>
                <w:bCs/>
              </w:rPr>
              <w:t>RÉGIONALE (NIVEAU 2)</w:t>
            </w:r>
          </w:p>
          <w:p w14:paraId="4BA939C6" w14:textId="77777777" w:rsidR="00171DA8" w:rsidRPr="006114AB" w:rsidRDefault="00171DA8" w:rsidP="00D53F35">
            <w:pPr>
              <w:jc w:val="center"/>
              <w:rPr>
                <w:rFonts w:ascii="Verdana" w:hAnsi="Verdana"/>
              </w:rPr>
            </w:pPr>
          </w:p>
          <w:p w14:paraId="361A38BF" w14:textId="77777777" w:rsidR="00171DA8" w:rsidRPr="00A32AEC" w:rsidRDefault="00171DA8" w:rsidP="00D53F35">
            <w:pPr>
              <w:spacing w:after="120"/>
              <w:ind w:left="1276" w:right="990"/>
            </w:pPr>
            <w:r>
              <w:rPr>
                <w:rFonts w:ascii="Verdana" w:hAnsi="Verdana"/>
                <w:b/>
                <w:bCs/>
                <w:sz w:val="28"/>
                <w:szCs w:val="28"/>
              </w:rPr>
              <w:t xml:space="preserve">  19</w:t>
            </w:r>
            <w:r w:rsidRPr="00A32AEC">
              <w:rPr>
                <w:rFonts w:ascii="Verdana" w:hAnsi="Verdana"/>
                <w:b/>
                <w:bCs/>
                <w:sz w:val="28"/>
                <w:szCs w:val="28"/>
              </w:rPr>
              <w:t xml:space="preserve"> et </w:t>
            </w:r>
            <w:r>
              <w:rPr>
                <w:rFonts w:ascii="Verdana" w:hAnsi="Verdana"/>
                <w:b/>
                <w:bCs/>
                <w:sz w:val="28"/>
                <w:szCs w:val="28"/>
              </w:rPr>
              <w:t xml:space="preserve">20 juin 2026 </w:t>
            </w:r>
            <w:r w:rsidRPr="00A32AEC">
              <w:rPr>
                <w:rFonts w:ascii="Verdana" w:hAnsi="Verdana"/>
                <w:b/>
                <w:bCs/>
                <w:sz w:val="28"/>
                <w:szCs w:val="28"/>
              </w:rPr>
              <w:t xml:space="preserve">- </w:t>
            </w:r>
            <w:r>
              <w:rPr>
                <w:rFonts w:ascii="Verdana" w:hAnsi="Verdana"/>
                <w:b/>
                <w:bCs/>
                <w:sz w:val="28"/>
                <w:szCs w:val="28"/>
              </w:rPr>
              <w:t>Lacanau</w:t>
            </w:r>
          </w:p>
          <w:p w14:paraId="26FFCCBB" w14:textId="77777777" w:rsidR="00171DA8" w:rsidRDefault="00171DA8" w:rsidP="00D53F35">
            <w:pPr>
              <w:tabs>
                <w:tab w:val="left" w:pos="6272"/>
              </w:tabs>
              <w:jc w:val="center"/>
              <w:rPr>
                <w:rFonts w:ascii="Arial" w:hAnsi="Arial" w:cs="Arial"/>
                <w:sz w:val="32"/>
                <w:szCs w:val="32"/>
              </w:rPr>
            </w:pPr>
            <w:r w:rsidRPr="005F24FE">
              <w:rPr>
                <w:rFonts w:ascii="Arial" w:hAnsi="Arial" w:cs="Arial"/>
                <w:b/>
                <w:sz w:val="32"/>
                <w:szCs w:val="32"/>
              </w:rPr>
              <w:t>BORDEREAU D’</w:t>
            </w:r>
            <w:r>
              <w:rPr>
                <w:rFonts w:ascii="Arial" w:hAnsi="Arial" w:cs="Arial"/>
                <w:b/>
                <w:sz w:val="32"/>
                <w:szCs w:val="32"/>
              </w:rPr>
              <w:t>INVENTAIRE</w:t>
            </w:r>
          </w:p>
        </w:tc>
        <w:tc>
          <w:tcPr>
            <w:tcW w:w="342" w:type="dxa"/>
            <w:vAlign w:val="center"/>
          </w:tcPr>
          <w:p w14:paraId="3E5DF781" w14:textId="77777777" w:rsidR="00171DA8" w:rsidRDefault="00171DA8" w:rsidP="00D53F35">
            <w:pPr>
              <w:snapToGrid w:val="0"/>
              <w:spacing w:line="276" w:lineRule="auto"/>
              <w:jc w:val="center"/>
              <w:rPr>
                <w:b/>
              </w:rPr>
            </w:pPr>
          </w:p>
        </w:tc>
      </w:tr>
    </w:tbl>
    <w:p w14:paraId="598CD591" w14:textId="77777777" w:rsidR="00171DA8" w:rsidRDefault="00171DA8" w:rsidP="00171DA8">
      <w:pPr>
        <w:ind w:right="-828"/>
      </w:pPr>
      <w:r>
        <w:rPr>
          <w:bCs/>
          <w:sz w:val="22"/>
          <w:szCs w:val="22"/>
        </w:rPr>
        <w:t>Nom et prénom : ........................................................................................................................Nb de pages : ......................</w:t>
      </w:r>
    </w:p>
    <w:p w14:paraId="0AE9FAEA" w14:textId="77777777" w:rsidR="00171DA8" w:rsidRDefault="00171DA8" w:rsidP="00171DA8">
      <w:pPr>
        <w:ind w:right="-828"/>
        <w:rPr>
          <w:sz w:val="16"/>
          <w:szCs w:val="16"/>
        </w:rPr>
      </w:pPr>
    </w:p>
    <w:p w14:paraId="4D4B9150" w14:textId="77777777" w:rsidR="00171DA8" w:rsidRDefault="00171DA8" w:rsidP="00171DA8">
      <w:pPr>
        <w:ind w:right="-828"/>
      </w:pPr>
      <w:r>
        <w:rPr>
          <w:bCs/>
          <w:sz w:val="22"/>
          <w:szCs w:val="22"/>
        </w:rPr>
        <w:t>Titre de la collection : .............................................................................................................................................................</w:t>
      </w:r>
    </w:p>
    <w:p w14:paraId="67128DA4" w14:textId="77777777" w:rsidR="00171DA8" w:rsidRDefault="00171DA8" w:rsidP="00171DA8">
      <w:pPr>
        <w:rPr>
          <w:bCs/>
          <w:sz w:val="16"/>
          <w:szCs w:val="16"/>
          <w:lang w:eastAsia="fr-FR"/>
        </w:rPr>
      </w:pPr>
    </w:p>
    <w:p w14:paraId="4DD0B5C7" w14:textId="77777777" w:rsidR="00171DA8" w:rsidRDefault="00171DA8" w:rsidP="00171DA8">
      <w:r>
        <w:rPr>
          <w:rFonts w:eastAsia="Liberation Serif" w:cs="Liberation Serif"/>
          <w:bCs/>
          <w:sz w:val="22"/>
          <w:szCs w:val="22"/>
        </w:rPr>
        <w:t xml:space="preserve"> </w:t>
      </w:r>
      <w:r>
        <w:rPr>
          <w:sz w:val="22"/>
          <w:szCs w:val="22"/>
        </w:rPr>
        <w:t>Classe : ....................   Valeur totale : ......................</w:t>
      </w:r>
      <w:proofErr w:type="gramStart"/>
      <w:r>
        <w:rPr>
          <w:sz w:val="22"/>
          <w:szCs w:val="22"/>
        </w:rPr>
        <w:t xml:space="preserve">€  </w:t>
      </w:r>
      <w:r>
        <w:rPr>
          <w:sz w:val="22"/>
          <w:szCs w:val="22"/>
        </w:rPr>
        <w:tab/>
      </w:r>
      <w:proofErr w:type="gramEnd"/>
      <w:r>
        <w:rPr>
          <w:sz w:val="22"/>
          <w:szCs w:val="22"/>
        </w:rPr>
        <w:t xml:space="preserve">Date........................   </w:t>
      </w:r>
      <w:r>
        <w:rPr>
          <w:sz w:val="22"/>
          <w:szCs w:val="22"/>
        </w:rPr>
        <w:tab/>
        <w:t xml:space="preserve">Signature </w:t>
      </w:r>
    </w:p>
    <w:p w14:paraId="08BC017A" w14:textId="77777777" w:rsidR="00171DA8" w:rsidRDefault="00171DA8" w:rsidP="00171DA8">
      <w:pPr>
        <w:rPr>
          <w:sz w:val="16"/>
          <w:szCs w:val="16"/>
          <w:lang w:val="en-GB"/>
        </w:rPr>
      </w:pPr>
    </w:p>
    <w:tbl>
      <w:tblPr>
        <w:tblW w:w="11040" w:type="dxa"/>
        <w:tblInd w:w="-50" w:type="dxa"/>
        <w:tblLayout w:type="fixed"/>
        <w:tblLook w:val="04A0" w:firstRow="1" w:lastRow="0" w:firstColumn="1" w:lastColumn="0" w:noHBand="0" w:noVBand="1"/>
      </w:tblPr>
      <w:tblGrid>
        <w:gridCol w:w="683"/>
        <w:gridCol w:w="683"/>
        <w:gridCol w:w="683"/>
        <w:gridCol w:w="683"/>
        <w:gridCol w:w="684"/>
        <w:gridCol w:w="684"/>
        <w:gridCol w:w="684"/>
        <w:gridCol w:w="684"/>
        <w:gridCol w:w="684"/>
        <w:gridCol w:w="684"/>
        <w:gridCol w:w="684"/>
        <w:gridCol w:w="684"/>
        <w:gridCol w:w="684"/>
        <w:gridCol w:w="684"/>
        <w:gridCol w:w="684"/>
        <w:gridCol w:w="784"/>
      </w:tblGrid>
      <w:tr w:rsidR="00171DA8" w:rsidRPr="00082120" w14:paraId="65EFE92D" w14:textId="77777777" w:rsidTr="00D53F35">
        <w:trPr>
          <w:trHeight w:val="416"/>
        </w:trPr>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2F914D42" w14:textId="77777777" w:rsidR="00171DA8" w:rsidRDefault="00171DA8" w:rsidP="00D53F35">
            <w:pPr>
              <w:spacing w:line="276" w:lineRule="auto"/>
              <w:jc w:val="center"/>
            </w:pPr>
            <w:r>
              <w:rPr>
                <w:sz w:val="11"/>
              </w:rPr>
              <w:t>Feuille n°</w:t>
            </w:r>
          </w:p>
        </w:tc>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744DAFB2" w14:textId="77777777" w:rsidR="00171DA8" w:rsidRDefault="00171DA8" w:rsidP="00D53F35">
            <w:pPr>
              <w:spacing w:line="276" w:lineRule="auto"/>
              <w:jc w:val="center"/>
            </w:pPr>
            <w:r>
              <w:rPr>
                <w:sz w:val="12"/>
              </w:rPr>
              <w:t>Nombre de</w:t>
            </w:r>
          </w:p>
          <w:p w14:paraId="635A2DE2" w14:textId="77777777" w:rsidR="00171DA8" w:rsidRDefault="00171DA8" w:rsidP="00D53F35">
            <w:pPr>
              <w:spacing w:line="276" w:lineRule="auto"/>
              <w:jc w:val="center"/>
            </w:pPr>
            <w:r>
              <w:rPr>
                <w:sz w:val="12"/>
              </w:rPr>
              <w:t>Timbres</w:t>
            </w:r>
          </w:p>
        </w:tc>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159F1870" w14:textId="77777777" w:rsidR="00171DA8" w:rsidRDefault="00171DA8" w:rsidP="00D53F35">
            <w:pPr>
              <w:spacing w:line="276" w:lineRule="auto"/>
              <w:jc w:val="center"/>
            </w:pPr>
            <w:r>
              <w:rPr>
                <w:sz w:val="12"/>
              </w:rPr>
              <w:t>Nombre de Lettres</w:t>
            </w:r>
          </w:p>
        </w:tc>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1379324B" w14:textId="77777777" w:rsidR="00171DA8" w:rsidRDefault="00171DA8" w:rsidP="00D53F35">
            <w:pPr>
              <w:spacing w:line="276" w:lineRule="auto"/>
              <w:jc w:val="center"/>
            </w:pPr>
            <w:r>
              <w:rPr>
                <w:sz w:val="12"/>
              </w:rPr>
              <w:t>Autres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B8B242A" w14:textId="77777777" w:rsidR="00171DA8" w:rsidRDefault="00171DA8" w:rsidP="00D53F35">
            <w:pPr>
              <w:spacing w:line="276" w:lineRule="auto"/>
              <w:jc w:val="center"/>
            </w:pPr>
            <w:r>
              <w:rPr>
                <w:sz w:val="11"/>
              </w:rPr>
              <w:t>Feuille n°</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3F72C96" w14:textId="77777777" w:rsidR="00171DA8" w:rsidRDefault="00171DA8" w:rsidP="00D53F35">
            <w:pPr>
              <w:spacing w:line="276" w:lineRule="auto"/>
              <w:jc w:val="center"/>
            </w:pPr>
            <w:r>
              <w:rPr>
                <w:sz w:val="12"/>
              </w:rPr>
              <w:t>Nombre de</w:t>
            </w:r>
          </w:p>
          <w:p w14:paraId="0C763B5B" w14:textId="77777777" w:rsidR="00171DA8" w:rsidRDefault="00171DA8" w:rsidP="00D53F35">
            <w:pPr>
              <w:spacing w:line="276" w:lineRule="auto"/>
              <w:jc w:val="center"/>
            </w:pPr>
            <w:r>
              <w:rPr>
                <w:sz w:val="12"/>
              </w:rPr>
              <w:t>Timbres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ECFC2C3" w14:textId="77777777" w:rsidR="00171DA8" w:rsidRDefault="00171DA8" w:rsidP="00D53F35">
            <w:pPr>
              <w:spacing w:line="276" w:lineRule="auto"/>
              <w:jc w:val="center"/>
            </w:pPr>
            <w:r>
              <w:rPr>
                <w:sz w:val="12"/>
              </w:rPr>
              <w:t>Nombre de Lettres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36F8F39" w14:textId="77777777" w:rsidR="00171DA8" w:rsidRDefault="00171DA8" w:rsidP="00D53F35">
            <w:pPr>
              <w:spacing w:line="276" w:lineRule="auto"/>
              <w:jc w:val="center"/>
            </w:pPr>
            <w:r>
              <w:rPr>
                <w:sz w:val="12"/>
              </w:rPr>
              <w:t>Autres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9D67C7D" w14:textId="77777777" w:rsidR="00171DA8" w:rsidRDefault="00171DA8" w:rsidP="00D53F35">
            <w:pPr>
              <w:spacing w:line="276" w:lineRule="auto"/>
              <w:jc w:val="center"/>
            </w:pPr>
            <w:r>
              <w:rPr>
                <w:sz w:val="11"/>
              </w:rPr>
              <w:t>Feuille n°</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547287C6" w14:textId="77777777" w:rsidR="00171DA8" w:rsidRDefault="00171DA8" w:rsidP="00D53F35">
            <w:pPr>
              <w:spacing w:line="276" w:lineRule="auto"/>
              <w:jc w:val="center"/>
            </w:pPr>
            <w:r>
              <w:rPr>
                <w:sz w:val="12"/>
              </w:rPr>
              <w:t>Nombre de</w:t>
            </w:r>
          </w:p>
          <w:p w14:paraId="48CF91E4" w14:textId="77777777" w:rsidR="00171DA8" w:rsidRDefault="00171DA8" w:rsidP="00D53F35">
            <w:pPr>
              <w:spacing w:line="276" w:lineRule="auto"/>
              <w:jc w:val="center"/>
            </w:pPr>
            <w:r>
              <w:rPr>
                <w:sz w:val="12"/>
              </w:rPr>
              <w:t>Timbres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5E1CC54C" w14:textId="77777777" w:rsidR="00171DA8" w:rsidRDefault="00171DA8" w:rsidP="00D53F35">
            <w:pPr>
              <w:spacing w:line="276" w:lineRule="auto"/>
              <w:jc w:val="center"/>
            </w:pPr>
            <w:r>
              <w:rPr>
                <w:sz w:val="12"/>
              </w:rPr>
              <w:t>Nombre de Lettres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0C9DCEA" w14:textId="77777777" w:rsidR="00171DA8" w:rsidRDefault="00171DA8" w:rsidP="00D53F35">
            <w:pPr>
              <w:spacing w:line="276" w:lineRule="auto"/>
              <w:jc w:val="center"/>
            </w:pPr>
            <w:r>
              <w:rPr>
                <w:sz w:val="12"/>
              </w:rPr>
              <w:t>Autres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B2CAA7E" w14:textId="77777777" w:rsidR="00171DA8" w:rsidRDefault="00171DA8" w:rsidP="00D53F35">
            <w:pPr>
              <w:spacing w:line="276" w:lineRule="auto"/>
              <w:jc w:val="center"/>
            </w:pPr>
            <w:r>
              <w:rPr>
                <w:sz w:val="11"/>
              </w:rPr>
              <w:t>Feuille n°</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B956110" w14:textId="77777777" w:rsidR="00171DA8" w:rsidRDefault="00171DA8" w:rsidP="00D53F35">
            <w:pPr>
              <w:spacing w:line="276" w:lineRule="auto"/>
              <w:jc w:val="center"/>
            </w:pPr>
            <w:r>
              <w:rPr>
                <w:sz w:val="12"/>
              </w:rPr>
              <w:t>Nombre de</w:t>
            </w:r>
          </w:p>
          <w:p w14:paraId="5CB992FB" w14:textId="77777777" w:rsidR="00171DA8" w:rsidRDefault="00171DA8" w:rsidP="00D53F35">
            <w:pPr>
              <w:spacing w:line="276" w:lineRule="auto"/>
              <w:jc w:val="center"/>
            </w:pPr>
            <w:r>
              <w:rPr>
                <w:sz w:val="12"/>
              </w:rPr>
              <w:t>Timbres</w:t>
            </w: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56487DE0" w14:textId="77777777" w:rsidR="00171DA8" w:rsidRDefault="00171DA8" w:rsidP="00D53F35">
            <w:pPr>
              <w:spacing w:line="276" w:lineRule="auto"/>
              <w:jc w:val="center"/>
            </w:pPr>
            <w:r>
              <w:rPr>
                <w:sz w:val="12"/>
              </w:rPr>
              <w:t>Nombre de Lettres</w:t>
            </w:r>
          </w:p>
        </w:tc>
        <w:tc>
          <w:tcPr>
            <w:tcW w:w="784"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3611DA49" w14:textId="77777777" w:rsidR="00171DA8" w:rsidRDefault="00171DA8" w:rsidP="00D53F35">
            <w:pPr>
              <w:spacing w:line="276" w:lineRule="auto"/>
              <w:jc w:val="center"/>
            </w:pPr>
            <w:r>
              <w:rPr>
                <w:sz w:val="12"/>
              </w:rPr>
              <w:t>Autres</w:t>
            </w:r>
          </w:p>
        </w:tc>
      </w:tr>
      <w:tr w:rsidR="00171DA8" w:rsidRPr="00082120" w14:paraId="40A012D1"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3FD14834" w14:textId="77777777" w:rsidR="00171DA8" w:rsidRDefault="00171DA8" w:rsidP="00D53F35">
            <w:pPr>
              <w:spacing w:line="276" w:lineRule="auto"/>
              <w:jc w:val="center"/>
            </w:pPr>
            <w:r>
              <w:t>1</w:t>
            </w:r>
          </w:p>
        </w:tc>
        <w:tc>
          <w:tcPr>
            <w:tcW w:w="683" w:type="dxa"/>
            <w:tcBorders>
              <w:top w:val="single" w:sz="4" w:space="0" w:color="000000"/>
              <w:left w:val="single" w:sz="4" w:space="0" w:color="000000"/>
              <w:bottom w:val="single" w:sz="4" w:space="0" w:color="000000"/>
              <w:right w:val="nil"/>
            </w:tcBorders>
            <w:vAlign w:val="center"/>
          </w:tcPr>
          <w:p w14:paraId="5ACBB919"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5488D57D"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2072FB5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6213E20" w14:textId="77777777" w:rsidR="00171DA8" w:rsidRDefault="00171DA8" w:rsidP="00D53F35">
            <w:pPr>
              <w:spacing w:line="276" w:lineRule="auto"/>
              <w:jc w:val="center"/>
            </w:pPr>
            <w:r>
              <w:t>22</w:t>
            </w:r>
          </w:p>
        </w:tc>
        <w:tc>
          <w:tcPr>
            <w:tcW w:w="684" w:type="dxa"/>
            <w:tcBorders>
              <w:top w:val="single" w:sz="4" w:space="0" w:color="000000"/>
              <w:left w:val="single" w:sz="4" w:space="0" w:color="000000"/>
              <w:bottom w:val="single" w:sz="4" w:space="0" w:color="000000"/>
              <w:right w:val="nil"/>
            </w:tcBorders>
            <w:vAlign w:val="center"/>
          </w:tcPr>
          <w:p w14:paraId="745945B0"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FD358B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9FF2DF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D93FDA8" w14:textId="77777777" w:rsidR="00171DA8" w:rsidRDefault="00171DA8" w:rsidP="00D53F35">
            <w:pPr>
              <w:spacing w:line="276" w:lineRule="auto"/>
              <w:jc w:val="center"/>
            </w:pPr>
            <w:r>
              <w:t>43</w:t>
            </w:r>
          </w:p>
        </w:tc>
        <w:tc>
          <w:tcPr>
            <w:tcW w:w="684" w:type="dxa"/>
            <w:tcBorders>
              <w:top w:val="single" w:sz="4" w:space="0" w:color="000000"/>
              <w:left w:val="single" w:sz="4" w:space="0" w:color="000000"/>
              <w:bottom w:val="single" w:sz="4" w:space="0" w:color="000000"/>
              <w:right w:val="nil"/>
            </w:tcBorders>
            <w:vAlign w:val="center"/>
          </w:tcPr>
          <w:p w14:paraId="5176D91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77336F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A11C73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713E551" w14:textId="77777777" w:rsidR="00171DA8" w:rsidRDefault="00171DA8" w:rsidP="00D53F35">
            <w:pPr>
              <w:spacing w:line="276" w:lineRule="auto"/>
              <w:jc w:val="center"/>
            </w:pPr>
            <w:r>
              <w:t>64</w:t>
            </w:r>
          </w:p>
        </w:tc>
        <w:tc>
          <w:tcPr>
            <w:tcW w:w="684" w:type="dxa"/>
            <w:tcBorders>
              <w:top w:val="single" w:sz="4" w:space="0" w:color="000000"/>
              <w:left w:val="single" w:sz="4" w:space="0" w:color="000000"/>
              <w:bottom w:val="single" w:sz="4" w:space="0" w:color="000000"/>
              <w:right w:val="nil"/>
            </w:tcBorders>
            <w:vAlign w:val="center"/>
          </w:tcPr>
          <w:p w14:paraId="71511C9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FC256E5"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6D8C7637" w14:textId="77777777" w:rsidR="00171DA8" w:rsidRDefault="00171DA8" w:rsidP="00D53F35">
            <w:pPr>
              <w:snapToGrid w:val="0"/>
              <w:spacing w:line="276" w:lineRule="auto"/>
              <w:jc w:val="center"/>
            </w:pPr>
          </w:p>
        </w:tc>
      </w:tr>
      <w:tr w:rsidR="00171DA8" w:rsidRPr="00082120" w14:paraId="30EB706C"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57FEB90F" w14:textId="77777777" w:rsidR="00171DA8" w:rsidRDefault="00171DA8" w:rsidP="00D53F35">
            <w:pPr>
              <w:spacing w:line="276" w:lineRule="auto"/>
              <w:jc w:val="center"/>
            </w:pPr>
            <w:r>
              <w:t>2</w:t>
            </w:r>
          </w:p>
        </w:tc>
        <w:tc>
          <w:tcPr>
            <w:tcW w:w="683" w:type="dxa"/>
            <w:tcBorders>
              <w:top w:val="single" w:sz="4" w:space="0" w:color="000000"/>
              <w:left w:val="single" w:sz="4" w:space="0" w:color="000000"/>
              <w:bottom w:val="single" w:sz="4" w:space="0" w:color="000000"/>
              <w:right w:val="nil"/>
            </w:tcBorders>
            <w:vAlign w:val="center"/>
          </w:tcPr>
          <w:p w14:paraId="620E6C2F"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5E592AF4"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DD1B15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08D93F4" w14:textId="77777777" w:rsidR="00171DA8" w:rsidRDefault="00171DA8" w:rsidP="00D53F35">
            <w:pPr>
              <w:spacing w:line="276" w:lineRule="auto"/>
              <w:jc w:val="center"/>
            </w:pPr>
            <w:r>
              <w:t>23</w:t>
            </w:r>
          </w:p>
        </w:tc>
        <w:tc>
          <w:tcPr>
            <w:tcW w:w="684" w:type="dxa"/>
            <w:tcBorders>
              <w:top w:val="single" w:sz="4" w:space="0" w:color="000000"/>
              <w:left w:val="single" w:sz="4" w:space="0" w:color="000000"/>
              <w:bottom w:val="single" w:sz="4" w:space="0" w:color="000000"/>
              <w:right w:val="nil"/>
            </w:tcBorders>
            <w:vAlign w:val="center"/>
          </w:tcPr>
          <w:p w14:paraId="2271AB5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DC70F2E"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89E4B1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BB3F3CB" w14:textId="77777777" w:rsidR="00171DA8" w:rsidRDefault="00171DA8" w:rsidP="00D53F35">
            <w:pPr>
              <w:spacing w:line="276" w:lineRule="auto"/>
              <w:jc w:val="center"/>
            </w:pPr>
            <w:r>
              <w:t>44</w:t>
            </w:r>
          </w:p>
        </w:tc>
        <w:tc>
          <w:tcPr>
            <w:tcW w:w="684" w:type="dxa"/>
            <w:tcBorders>
              <w:top w:val="single" w:sz="4" w:space="0" w:color="000000"/>
              <w:left w:val="single" w:sz="4" w:space="0" w:color="000000"/>
              <w:bottom w:val="single" w:sz="4" w:space="0" w:color="000000"/>
              <w:right w:val="nil"/>
            </w:tcBorders>
            <w:vAlign w:val="center"/>
          </w:tcPr>
          <w:p w14:paraId="519C9A4C"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FD8307E"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3C95EA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F407FA2" w14:textId="77777777" w:rsidR="00171DA8" w:rsidRDefault="00171DA8" w:rsidP="00D53F35">
            <w:pPr>
              <w:spacing w:line="276" w:lineRule="auto"/>
              <w:jc w:val="center"/>
            </w:pPr>
            <w:r>
              <w:t>65</w:t>
            </w:r>
          </w:p>
        </w:tc>
        <w:tc>
          <w:tcPr>
            <w:tcW w:w="684" w:type="dxa"/>
            <w:tcBorders>
              <w:top w:val="single" w:sz="4" w:space="0" w:color="000000"/>
              <w:left w:val="single" w:sz="4" w:space="0" w:color="000000"/>
              <w:bottom w:val="single" w:sz="4" w:space="0" w:color="000000"/>
              <w:right w:val="nil"/>
            </w:tcBorders>
            <w:vAlign w:val="center"/>
          </w:tcPr>
          <w:p w14:paraId="686D63A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79617E6"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641FBEE6" w14:textId="77777777" w:rsidR="00171DA8" w:rsidRDefault="00171DA8" w:rsidP="00D53F35">
            <w:pPr>
              <w:snapToGrid w:val="0"/>
              <w:spacing w:line="276" w:lineRule="auto"/>
              <w:jc w:val="center"/>
            </w:pPr>
          </w:p>
        </w:tc>
      </w:tr>
      <w:tr w:rsidR="00171DA8" w:rsidRPr="00082120" w14:paraId="26362E84"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5344A42B" w14:textId="77777777" w:rsidR="00171DA8" w:rsidRDefault="00171DA8" w:rsidP="00D53F35">
            <w:pPr>
              <w:spacing w:line="276" w:lineRule="auto"/>
              <w:jc w:val="center"/>
            </w:pPr>
            <w:r>
              <w:t>3</w:t>
            </w:r>
          </w:p>
        </w:tc>
        <w:tc>
          <w:tcPr>
            <w:tcW w:w="683" w:type="dxa"/>
            <w:tcBorders>
              <w:top w:val="single" w:sz="4" w:space="0" w:color="000000"/>
              <w:left w:val="single" w:sz="4" w:space="0" w:color="000000"/>
              <w:bottom w:val="single" w:sz="4" w:space="0" w:color="000000"/>
              <w:right w:val="nil"/>
            </w:tcBorders>
            <w:vAlign w:val="center"/>
          </w:tcPr>
          <w:p w14:paraId="0B5AE3A9"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38DC7C4C"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7D99486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C7B5442" w14:textId="77777777" w:rsidR="00171DA8" w:rsidRDefault="00171DA8" w:rsidP="00D53F35">
            <w:pPr>
              <w:spacing w:line="276" w:lineRule="auto"/>
              <w:jc w:val="center"/>
            </w:pPr>
            <w:r>
              <w:t>24</w:t>
            </w:r>
          </w:p>
        </w:tc>
        <w:tc>
          <w:tcPr>
            <w:tcW w:w="684" w:type="dxa"/>
            <w:tcBorders>
              <w:top w:val="single" w:sz="4" w:space="0" w:color="000000"/>
              <w:left w:val="single" w:sz="4" w:space="0" w:color="000000"/>
              <w:bottom w:val="single" w:sz="4" w:space="0" w:color="000000"/>
              <w:right w:val="nil"/>
            </w:tcBorders>
            <w:vAlign w:val="center"/>
          </w:tcPr>
          <w:p w14:paraId="225C54B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B2A201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A1DA34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E0E29AB" w14:textId="77777777" w:rsidR="00171DA8" w:rsidRDefault="00171DA8" w:rsidP="00D53F35">
            <w:pPr>
              <w:spacing w:line="276" w:lineRule="auto"/>
              <w:jc w:val="center"/>
            </w:pPr>
            <w:r>
              <w:t>45</w:t>
            </w:r>
          </w:p>
        </w:tc>
        <w:tc>
          <w:tcPr>
            <w:tcW w:w="684" w:type="dxa"/>
            <w:tcBorders>
              <w:top w:val="single" w:sz="4" w:space="0" w:color="000000"/>
              <w:left w:val="single" w:sz="4" w:space="0" w:color="000000"/>
              <w:bottom w:val="single" w:sz="4" w:space="0" w:color="000000"/>
              <w:right w:val="nil"/>
            </w:tcBorders>
            <w:vAlign w:val="center"/>
          </w:tcPr>
          <w:p w14:paraId="1061728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573134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AB7AF7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3D40B53" w14:textId="77777777" w:rsidR="00171DA8" w:rsidRDefault="00171DA8" w:rsidP="00D53F35">
            <w:pPr>
              <w:spacing w:line="276" w:lineRule="auto"/>
              <w:jc w:val="center"/>
            </w:pPr>
            <w:r>
              <w:t>66</w:t>
            </w:r>
          </w:p>
        </w:tc>
        <w:tc>
          <w:tcPr>
            <w:tcW w:w="684" w:type="dxa"/>
            <w:tcBorders>
              <w:top w:val="single" w:sz="4" w:space="0" w:color="000000"/>
              <w:left w:val="single" w:sz="4" w:space="0" w:color="000000"/>
              <w:bottom w:val="single" w:sz="4" w:space="0" w:color="000000"/>
              <w:right w:val="nil"/>
            </w:tcBorders>
            <w:vAlign w:val="center"/>
          </w:tcPr>
          <w:p w14:paraId="58C362D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AB3BD54"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3C731695" w14:textId="77777777" w:rsidR="00171DA8" w:rsidRDefault="00171DA8" w:rsidP="00D53F35">
            <w:pPr>
              <w:snapToGrid w:val="0"/>
              <w:spacing w:line="276" w:lineRule="auto"/>
              <w:jc w:val="center"/>
            </w:pPr>
          </w:p>
        </w:tc>
      </w:tr>
      <w:tr w:rsidR="00171DA8" w:rsidRPr="00082120" w14:paraId="6856956E"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07A3565F" w14:textId="77777777" w:rsidR="00171DA8" w:rsidRDefault="00171DA8" w:rsidP="00D53F35">
            <w:pPr>
              <w:spacing w:line="276" w:lineRule="auto"/>
              <w:jc w:val="center"/>
            </w:pPr>
            <w:r>
              <w:t>4</w:t>
            </w:r>
          </w:p>
        </w:tc>
        <w:tc>
          <w:tcPr>
            <w:tcW w:w="683" w:type="dxa"/>
            <w:tcBorders>
              <w:top w:val="single" w:sz="4" w:space="0" w:color="000000"/>
              <w:left w:val="single" w:sz="4" w:space="0" w:color="000000"/>
              <w:bottom w:val="single" w:sz="4" w:space="0" w:color="000000"/>
              <w:right w:val="nil"/>
            </w:tcBorders>
            <w:vAlign w:val="center"/>
          </w:tcPr>
          <w:p w14:paraId="20353AE1"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35207E57"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3A9B96B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DF1AC6A" w14:textId="77777777" w:rsidR="00171DA8" w:rsidRDefault="00171DA8" w:rsidP="00D53F35">
            <w:pPr>
              <w:spacing w:line="276" w:lineRule="auto"/>
              <w:jc w:val="center"/>
            </w:pPr>
            <w:r>
              <w:t>25</w:t>
            </w:r>
          </w:p>
        </w:tc>
        <w:tc>
          <w:tcPr>
            <w:tcW w:w="684" w:type="dxa"/>
            <w:tcBorders>
              <w:top w:val="single" w:sz="4" w:space="0" w:color="000000"/>
              <w:left w:val="single" w:sz="4" w:space="0" w:color="000000"/>
              <w:bottom w:val="single" w:sz="4" w:space="0" w:color="000000"/>
              <w:right w:val="nil"/>
            </w:tcBorders>
            <w:vAlign w:val="center"/>
          </w:tcPr>
          <w:p w14:paraId="3B7058B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6008483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8C7106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7CC9ED3" w14:textId="77777777" w:rsidR="00171DA8" w:rsidRDefault="00171DA8" w:rsidP="00D53F35">
            <w:pPr>
              <w:spacing w:line="276" w:lineRule="auto"/>
              <w:jc w:val="center"/>
            </w:pPr>
            <w:r>
              <w:t>46</w:t>
            </w:r>
          </w:p>
        </w:tc>
        <w:tc>
          <w:tcPr>
            <w:tcW w:w="684" w:type="dxa"/>
            <w:tcBorders>
              <w:top w:val="single" w:sz="4" w:space="0" w:color="000000"/>
              <w:left w:val="single" w:sz="4" w:space="0" w:color="000000"/>
              <w:bottom w:val="single" w:sz="4" w:space="0" w:color="000000"/>
              <w:right w:val="nil"/>
            </w:tcBorders>
            <w:vAlign w:val="center"/>
          </w:tcPr>
          <w:p w14:paraId="0FF5DDF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66513A5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5385E9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E90D2A4" w14:textId="77777777" w:rsidR="00171DA8" w:rsidRDefault="00171DA8" w:rsidP="00D53F35">
            <w:pPr>
              <w:spacing w:line="276" w:lineRule="auto"/>
              <w:jc w:val="center"/>
            </w:pPr>
            <w:r>
              <w:t>67</w:t>
            </w:r>
          </w:p>
        </w:tc>
        <w:tc>
          <w:tcPr>
            <w:tcW w:w="684" w:type="dxa"/>
            <w:tcBorders>
              <w:top w:val="single" w:sz="4" w:space="0" w:color="000000"/>
              <w:left w:val="single" w:sz="4" w:space="0" w:color="000000"/>
              <w:bottom w:val="single" w:sz="4" w:space="0" w:color="000000"/>
              <w:right w:val="nil"/>
            </w:tcBorders>
            <w:vAlign w:val="center"/>
          </w:tcPr>
          <w:p w14:paraId="44EDC1F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037A34E"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2180E179" w14:textId="77777777" w:rsidR="00171DA8" w:rsidRDefault="00171DA8" w:rsidP="00D53F35">
            <w:pPr>
              <w:snapToGrid w:val="0"/>
              <w:spacing w:line="276" w:lineRule="auto"/>
              <w:jc w:val="center"/>
            </w:pPr>
          </w:p>
        </w:tc>
      </w:tr>
      <w:tr w:rsidR="00171DA8" w:rsidRPr="00082120" w14:paraId="2CA8A5B6"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5CAF78D2" w14:textId="77777777" w:rsidR="00171DA8" w:rsidRDefault="00171DA8" w:rsidP="00D53F35">
            <w:pPr>
              <w:spacing w:line="276" w:lineRule="auto"/>
              <w:jc w:val="center"/>
            </w:pPr>
            <w:r>
              <w:t>5</w:t>
            </w:r>
          </w:p>
        </w:tc>
        <w:tc>
          <w:tcPr>
            <w:tcW w:w="683" w:type="dxa"/>
            <w:tcBorders>
              <w:top w:val="single" w:sz="4" w:space="0" w:color="000000"/>
              <w:left w:val="single" w:sz="4" w:space="0" w:color="000000"/>
              <w:bottom w:val="single" w:sz="4" w:space="0" w:color="000000"/>
              <w:right w:val="nil"/>
            </w:tcBorders>
            <w:vAlign w:val="center"/>
          </w:tcPr>
          <w:p w14:paraId="52BB04A7"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6BAE57E0"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A6E2B1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0F777E1A" w14:textId="77777777" w:rsidR="00171DA8" w:rsidRDefault="00171DA8" w:rsidP="00D53F35">
            <w:pPr>
              <w:spacing w:line="276" w:lineRule="auto"/>
              <w:jc w:val="center"/>
            </w:pPr>
            <w:r>
              <w:t>26</w:t>
            </w:r>
          </w:p>
        </w:tc>
        <w:tc>
          <w:tcPr>
            <w:tcW w:w="684" w:type="dxa"/>
            <w:tcBorders>
              <w:top w:val="single" w:sz="4" w:space="0" w:color="000000"/>
              <w:left w:val="single" w:sz="4" w:space="0" w:color="000000"/>
              <w:bottom w:val="single" w:sz="4" w:space="0" w:color="000000"/>
              <w:right w:val="nil"/>
            </w:tcBorders>
            <w:vAlign w:val="center"/>
          </w:tcPr>
          <w:p w14:paraId="762D6B2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773E05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371BC6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D566721" w14:textId="77777777" w:rsidR="00171DA8" w:rsidRDefault="00171DA8" w:rsidP="00D53F35">
            <w:pPr>
              <w:spacing w:line="276" w:lineRule="auto"/>
              <w:jc w:val="center"/>
            </w:pPr>
            <w:r>
              <w:t>47</w:t>
            </w:r>
          </w:p>
        </w:tc>
        <w:tc>
          <w:tcPr>
            <w:tcW w:w="684" w:type="dxa"/>
            <w:tcBorders>
              <w:top w:val="single" w:sz="4" w:space="0" w:color="000000"/>
              <w:left w:val="single" w:sz="4" w:space="0" w:color="000000"/>
              <w:bottom w:val="single" w:sz="4" w:space="0" w:color="000000"/>
              <w:right w:val="nil"/>
            </w:tcBorders>
            <w:vAlign w:val="center"/>
          </w:tcPr>
          <w:p w14:paraId="76BF4C6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3E30F8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8D71DC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F9E71E6" w14:textId="77777777" w:rsidR="00171DA8" w:rsidRDefault="00171DA8" w:rsidP="00D53F35">
            <w:pPr>
              <w:spacing w:line="276" w:lineRule="auto"/>
              <w:jc w:val="center"/>
            </w:pPr>
            <w:r>
              <w:t>68</w:t>
            </w:r>
          </w:p>
        </w:tc>
        <w:tc>
          <w:tcPr>
            <w:tcW w:w="684" w:type="dxa"/>
            <w:tcBorders>
              <w:top w:val="single" w:sz="4" w:space="0" w:color="000000"/>
              <w:left w:val="single" w:sz="4" w:space="0" w:color="000000"/>
              <w:bottom w:val="single" w:sz="4" w:space="0" w:color="000000"/>
              <w:right w:val="nil"/>
            </w:tcBorders>
            <w:vAlign w:val="center"/>
          </w:tcPr>
          <w:p w14:paraId="0C84622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DB5D3E5"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538EE9B5" w14:textId="77777777" w:rsidR="00171DA8" w:rsidRDefault="00171DA8" w:rsidP="00D53F35">
            <w:pPr>
              <w:snapToGrid w:val="0"/>
              <w:spacing w:line="276" w:lineRule="auto"/>
              <w:jc w:val="center"/>
            </w:pPr>
          </w:p>
        </w:tc>
      </w:tr>
      <w:tr w:rsidR="00171DA8" w:rsidRPr="00082120" w14:paraId="236E06B9"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5CEA129A" w14:textId="77777777" w:rsidR="00171DA8" w:rsidRDefault="00171DA8" w:rsidP="00D53F35">
            <w:pPr>
              <w:spacing w:line="276" w:lineRule="auto"/>
              <w:jc w:val="center"/>
            </w:pPr>
            <w:r>
              <w:t>6</w:t>
            </w:r>
          </w:p>
        </w:tc>
        <w:tc>
          <w:tcPr>
            <w:tcW w:w="683" w:type="dxa"/>
            <w:tcBorders>
              <w:top w:val="single" w:sz="4" w:space="0" w:color="000000"/>
              <w:left w:val="single" w:sz="4" w:space="0" w:color="000000"/>
              <w:bottom w:val="single" w:sz="4" w:space="0" w:color="000000"/>
              <w:right w:val="nil"/>
            </w:tcBorders>
            <w:vAlign w:val="center"/>
          </w:tcPr>
          <w:p w14:paraId="1AD895D5"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01F8D7D6"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427CDCD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B313BD6" w14:textId="77777777" w:rsidR="00171DA8" w:rsidRDefault="00171DA8" w:rsidP="00D53F35">
            <w:pPr>
              <w:spacing w:line="276" w:lineRule="auto"/>
              <w:jc w:val="center"/>
            </w:pPr>
            <w:r>
              <w:t>27</w:t>
            </w:r>
          </w:p>
        </w:tc>
        <w:tc>
          <w:tcPr>
            <w:tcW w:w="684" w:type="dxa"/>
            <w:tcBorders>
              <w:top w:val="single" w:sz="4" w:space="0" w:color="000000"/>
              <w:left w:val="single" w:sz="4" w:space="0" w:color="000000"/>
              <w:bottom w:val="single" w:sz="4" w:space="0" w:color="000000"/>
              <w:right w:val="nil"/>
            </w:tcBorders>
            <w:vAlign w:val="center"/>
          </w:tcPr>
          <w:p w14:paraId="3AD16AC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EF9BBD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DA9053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83B144E" w14:textId="77777777" w:rsidR="00171DA8" w:rsidRDefault="00171DA8" w:rsidP="00D53F35">
            <w:pPr>
              <w:spacing w:line="276" w:lineRule="auto"/>
              <w:jc w:val="center"/>
            </w:pPr>
            <w:r>
              <w:t>48</w:t>
            </w:r>
          </w:p>
        </w:tc>
        <w:tc>
          <w:tcPr>
            <w:tcW w:w="684" w:type="dxa"/>
            <w:tcBorders>
              <w:top w:val="single" w:sz="4" w:space="0" w:color="000000"/>
              <w:left w:val="single" w:sz="4" w:space="0" w:color="000000"/>
              <w:bottom w:val="single" w:sz="4" w:space="0" w:color="000000"/>
              <w:right w:val="nil"/>
            </w:tcBorders>
            <w:vAlign w:val="center"/>
          </w:tcPr>
          <w:p w14:paraId="0D86ED0C"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C40B0D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8CBF20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3310E7E9" w14:textId="77777777" w:rsidR="00171DA8" w:rsidRDefault="00171DA8" w:rsidP="00D53F35">
            <w:pPr>
              <w:spacing w:line="276" w:lineRule="auto"/>
              <w:jc w:val="center"/>
            </w:pPr>
            <w:r>
              <w:t>69</w:t>
            </w:r>
          </w:p>
        </w:tc>
        <w:tc>
          <w:tcPr>
            <w:tcW w:w="684" w:type="dxa"/>
            <w:tcBorders>
              <w:top w:val="single" w:sz="4" w:space="0" w:color="000000"/>
              <w:left w:val="single" w:sz="4" w:space="0" w:color="000000"/>
              <w:bottom w:val="single" w:sz="4" w:space="0" w:color="000000"/>
              <w:right w:val="nil"/>
            </w:tcBorders>
            <w:vAlign w:val="center"/>
          </w:tcPr>
          <w:p w14:paraId="2A9DA8A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D5C657C"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5CAE3D2E" w14:textId="77777777" w:rsidR="00171DA8" w:rsidRDefault="00171DA8" w:rsidP="00D53F35">
            <w:pPr>
              <w:snapToGrid w:val="0"/>
              <w:spacing w:line="276" w:lineRule="auto"/>
              <w:jc w:val="center"/>
            </w:pPr>
          </w:p>
        </w:tc>
      </w:tr>
      <w:tr w:rsidR="00171DA8" w:rsidRPr="00082120" w14:paraId="1320D00E"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4F04A818" w14:textId="77777777" w:rsidR="00171DA8" w:rsidRDefault="00171DA8" w:rsidP="00D53F35">
            <w:pPr>
              <w:spacing w:line="276" w:lineRule="auto"/>
              <w:jc w:val="center"/>
            </w:pPr>
            <w:r>
              <w:t>7</w:t>
            </w:r>
          </w:p>
        </w:tc>
        <w:tc>
          <w:tcPr>
            <w:tcW w:w="683" w:type="dxa"/>
            <w:tcBorders>
              <w:top w:val="single" w:sz="4" w:space="0" w:color="000000"/>
              <w:left w:val="single" w:sz="4" w:space="0" w:color="000000"/>
              <w:bottom w:val="single" w:sz="4" w:space="0" w:color="000000"/>
              <w:right w:val="nil"/>
            </w:tcBorders>
            <w:vAlign w:val="center"/>
          </w:tcPr>
          <w:p w14:paraId="00B1861A"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35723DB5"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7AB60D50"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3529A316" w14:textId="77777777" w:rsidR="00171DA8" w:rsidRDefault="00171DA8" w:rsidP="00D53F35">
            <w:pPr>
              <w:spacing w:line="276" w:lineRule="auto"/>
              <w:jc w:val="center"/>
            </w:pPr>
            <w:r>
              <w:t>28</w:t>
            </w:r>
          </w:p>
        </w:tc>
        <w:tc>
          <w:tcPr>
            <w:tcW w:w="684" w:type="dxa"/>
            <w:tcBorders>
              <w:top w:val="single" w:sz="4" w:space="0" w:color="000000"/>
              <w:left w:val="single" w:sz="4" w:space="0" w:color="000000"/>
              <w:bottom w:val="single" w:sz="4" w:space="0" w:color="000000"/>
              <w:right w:val="nil"/>
            </w:tcBorders>
            <w:vAlign w:val="center"/>
          </w:tcPr>
          <w:p w14:paraId="1962418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6979D820"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26520E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CAC69F3" w14:textId="77777777" w:rsidR="00171DA8" w:rsidRDefault="00171DA8" w:rsidP="00D53F35">
            <w:pPr>
              <w:spacing w:line="276" w:lineRule="auto"/>
              <w:jc w:val="center"/>
            </w:pPr>
            <w:r>
              <w:t>49</w:t>
            </w:r>
          </w:p>
        </w:tc>
        <w:tc>
          <w:tcPr>
            <w:tcW w:w="684" w:type="dxa"/>
            <w:tcBorders>
              <w:top w:val="single" w:sz="4" w:space="0" w:color="000000"/>
              <w:left w:val="single" w:sz="4" w:space="0" w:color="000000"/>
              <w:bottom w:val="single" w:sz="4" w:space="0" w:color="000000"/>
              <w:right w:val="nil"/>
            </w:tcBorders>
            <w:vAlign w:val="center"/>
          </w:tcPr>
          <w:p w14:paraId="7D69914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5F7474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A75693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5551822C" w14:textId="77777777" w:rsidR="00171DA8" w:rsidRDefault="00171DA8" w:rsidP="00D53F35">
            <w:pPr>
              <w:spacing w:line="276" w:lineRule="auto"/>
              <w:jc w:val="center"/>
            </w:pPr>
            <w:r>
              <w:t>70</w:t>
            </w:r>
          </w:p>
        </w:tc>
        <w:tc>
          <w:tcPr>
            <w:tcW w:w="684" w:type="dxa"/>
            <w:tcBorders>
              <w:top w:val="single" w:sz="4" w:space="0" w:color="000000"/>
              <w:left w:val="single" w:sz="4" w:space="0" w:color="000000"/>
              <w:bottom w:val="single" w:sz="4" w:space="0" w:color="000000"/>
              <w:right w:val="nil"/>
            </w:tcBorders>
            <w:vAlign w:val="center"/>
          </w:tcPr>
          <w:p w14:paraId="32FBB81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DD2FA1C"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21D2129D" w14:textId="77777777" w:rsidR="00171DA8" w:rsidRDefault="00171DA8" w:rsidP="00D53F35">
            <w:pPr>
              <w:snapToGrid w:val="0"/>
              <w:spacing w:line="276" w:lineRule="auto"/>
              <w:jc w:val="center"/>
            </w:pPr>
          </w:p>
        </w:tc>
      </w:tr>
      <w:tr w:rsidR="00171DA8" w:rsidRPr="00082120" w14:paraId="3AF0222E"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6CDA5358" w14:textId="77777777" w:rsidR="00171DA8" w:rsidRDefault="00171DA8" w:rsidP="00D53F35">
            <w:pPr>
              <w:spacing w:line="276" w:lineRule="auto"/>
              <w:jc w:val="center"/>
            </w:pPr>
            <w:r>
              <w:t>8</w:t>
            </w:r>
          </w:p>
        </w:tc>
        <w:tc>
          <w:tcPr>
            <w:tcW w:w="683" w:type="dxa"/>
            <w:tcBorders>
              <w:top w:val="single" w:sz="4" w:space="0" w:color="000000"/>
              <w:left w:val="single" w:sz="4" w:space="0" w:color="000000"/>
              <w:bottom w:val="single" w:sz="4" w:space="0" w:color="000000"/>
              <w:right w:val="nil"/>
            </w:tcBorders>
            <w:vAlign w:val="center"/>
          </w:tcPr>
          <w:p w14:paraId="0EBC41E5"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6738A975"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03C9E15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2D6BFC3" w14:textId="77777777" w:rsidR="00171DA8" w:rsidRDefault="00171DA8" w:rsidP="00D53F35">
            <w:pPr>
              <w:spacing w:line="276" w:lineRule="auto"/>
              <w:jc w:val="center"/>
            </w:pPr>
            <w:r>
              <w:t>29</w:t>
            </w:r>
          </w:p>
        </w:tc>
        <w:tc>
          <w:tcPr>
            <w:tcW w:w="684" w:type="dxa"/>
            <w:tcBorders>
              <w:top w:val="single" w:sz="4" w:space="0" w:color="000000"/>
              <w:left w:val="single" w:sz="4" w:space="0" w:color="000000"/>
              <w:bottom w:val="single" w:sz="4" w:space="0" w:color="000000"/>
              <w:right w:val="nil"/>
            </w:tcBorders>
            <w:vAlign w:val="center"/>
          </w:tcPr>
          <w:p w14:paraId="3387910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2D396A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A48629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05FAD229" w14:textId="77777777" w:rsidR="00171DA8" w:rsidRDefault="00171DA8" w:rsidP="00D53F35">
            <w:pPr>
              <w:spacing w:line="276" w:lineRule="auto"/>
              <w:jc w:val="center"/>
            </w:pPr>
            <w:r>
              <w:t>50</w:t>
            </w:r>
          </w:p>
        </w:tc>
        <w:tc>
          <w:tcPr>
            <w:tcW w:w="684" w:type="dxa"/>
            <w:tcBorders>
              <w:top w:val="single" w:sz="4" w:space="0" w:color="000000"/>
              <w:left w:val="single" w:sz="4" w:space="0" w:color="000000"/>
              <w:bottom w:val="single" w:sz="4" w:space="0" w:color="000000"/>
              <w:right w:val="nil"/>
            </w:tcBorders>
            <w:vAlign w:val="center"/>
          </w:tcPr>
          <w:p w14:paraId="025D352E"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CCDE7B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23F7F0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8F8D95B" w14:textId="77777777" w:rsidR="00171DA8" w:rsidRDefault="00171DA8" w:rsidP="00D53F35">
            <w:pPr>
              <w:spacing w:line="276" w:lineRule="auto"/>
              <w:jc w:val="center"/>
            </w:pPr>
            <w:r>
              <w:t>71</w:t>
            </w:r>
          </w:p>
        </w:tc>
        <w:tc>
          <w:tcPr>
            <w:tcW w:w="684" w:type="dxa"/>
            <w:tcBorders>
              <w:top w:val="single" w:sz="4" w:space="0" w:color="000000"/>
              <w:left w:val="single" w:sz="4" w:space="0" w:color="000000"/>
              <w:bottom w:val="single" w:sz="4" w:space="0" w:color="000000"/>
              <w:right w:val="nil"/>
            </w:tcBorders>
            <w:vAlign w:val="center"/>
          </w:tcPr>
          <w:p w14:paraId="6DB7392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91920E8"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4410288A" w14:textId="77777777" w:rsidR="00171DA8" w:rsidRDefault="00171DA8" w:rsidP="00D53F35">
            <w:pPr>
              <w:snapToGrid w:val="0"/>
              <w:spacing w:line="276" w:lineRule="auto"/>
              <w:jc w:val="center"/>
            </w:pPr>
          </w:p>
        </w:tc>
      </w:tr>
      <w:tr w:rsidR="00171DA8" w:rsidRPr="00082120" w14:paraId="48198AB2"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295C15B4" w14:textId="77777777" w:rsidR="00171DA8" w:rsidRDefault="00171DA8" w:rsidP="00D53F35">
            <w:pPr>
              <w:spacing w:line="276" w:lineRule="auto"/>
              <w:jc w:val="center"/>
            </w:pPr>
            <w:r>
              <w:t>9</w:t>
            </w:r>
          </w:p>
        </w:tc>
        <w:tc>
          <w:tcPr>
            <w:tcW w:w="683" w:type="dxa"/>
            <w:tcBorders>
              <w:top w:val="single" w:sz="4" w:space="0" w:color="000000"/>
              <w:left w:val="single" w:sz="4" w:space="0" w:color="000000"/>
              <w:bottom w:val="single" w:sz="4" w:space="0" w:color="000000"/>
              <w:right w:val="nil"/>
            </w:tcBorders>
            <w:vAlign w:val="center"/>
          </w:tcPr>
          <w:p w14:paraId="4CB96FCF"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010334BD"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730AF6A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06A51CCB" w14:textId="77777777" w:rsidR="00171DA8" w:rsidRDefault="00171DA8" w:rsidP="00D53F35">
            <w:pPr>
              <w:spacing w:line="276" w:lineRule="auto"/>
              <w:jc w:val="center"/>
            </w:pPr>
            <w:r>
              <w:t>30</w:t>
            </w:r>
          </w:p>
        </w:tc>
        <w:tc>
          <w:tcPr>
            <w:tcW w:w="684" w:type="dxa"/>
            <w:tcBorders>
              <w:top w:val="single" w:sz="4" w:space="0" w:color="000000"/>
              <w:left w:val="single" w:sz="4" w:space="0" w:color="000000"/>
              <w:bottom w:val="single" w:sz="4" w:space="0" w:color="000000"/>
              <w:right w:val="nil"/>
            </w:tcBorders>
            <w:vAlign w:val="center"/>
          </w:tcPr>
          <w:p w14:paraId="074E58B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63AE041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5E025F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31CA037" w14:textId="77777777" w:rsidR="00171DA8" w:rsidRDefault="00171DA8" w:rsidP="00D53F35">
            <w:pPr>
              <w:spacing w:line="276" w:lineRule="auto"/>
              <w:jc w:val="center"/>
            </w:pPr>
            <w:r>
              <w:t>51</w:t>
            </w:r>
          </w:p>
        </w:tc>
        <w:tc>
          <w:tcPr>
            <w:tcW w:w="684" w:type="dxa"/>
            <w:tcBorders>
              <w:top w:val="single" w:sz="4" w:space="0" w:color="000000"/>
              <w:left w:val="single" w:sz="4" w:space="0" w:color="000000"/>
              <w:bottom w:val="single" w:sz="4" w:space="0" w:color="000000"/>
              <w:right w:val="nil"/>
            </w:tcBorders>
            <w:vAlign w:val="center"/>
          </w:tcPr>
          <w:p w14:paraId="1C3B15A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1BA7FF0"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ACACC9E"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118863E" w14:textId="77777777" w:rsidR="00171DA8" w:rsidRDefault="00171DA8" w:rsidP="00D53F35">
            <w:pPr>
              <w:spacing w:line="276" w:lineRule="auto"/>
              <w:jc w:val="center"/>
            </w:pPr>
            <w:r>
              <w:t>72</w:t>
            </w:r>
          </w:p>
        </w:tc>
        <w:tc>
          <w:tcPr>
            <w:tcW w:w="684" w:type="dxa"/>
            <w:tcBorders>
              <w:top w:val="single" w:sz="4" w:space="0" w:color="000000"/>
              <w:left w:val="single" w:sz="4" w:space="0" w:color="000000"/>
              <w:bottom w:val="single" w:sz="4" w:space="0" w:color="000000"/>
              <w:right w:val="nil"/>
            </w:tcBorders>
            <w:vAlign w:val="center"/>
          </w:tcPr>
          <w:p w14:paraId="44E2BEE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9C1AD15"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2619D553" w14:textId="77777777" w:rsidR="00171DA8" w:rsidRDefault="00171DA8" w:rsidP="00D53F35">
            <w:pPr>
              <w:snapToGrid w:val="0"/>
              <w:spacing w:line="276" w:lineRule="auto"/>
              <w:jc w:val="center"/>
            </w:pPr>
          </w:p>
        </w:tc>
      </w:tr>
      <w:tr w:rsidR="00171DA8" w:rsidRPr="00082120" w14:paraId="155E9AE6"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16EABBB0" w14:textId="77777777" w:rsidR="00171DA8" w:rsidRDefault="00171DA8" w:rsidP="00D53F35">
            <w:pPr>
              <w:spacing w:line="276" w:lineRule="auto"/>
              <w:jc w:val="center"/>
            </w:pPr>
            <w:r>
              <w:t>10</w:t>
            </w:r>
          </w:p>
        </w:tc>
        <w:tc>
          <w:tcPr>
            <w:tcW w:w="683" w:type="dxa"/>
            <w:tcBorders>
              <w:top w:val="single" w:sz="4" w:space="0" w:color="000000"/>
              <w:left w:val="single" w:sz="4" w:space="0" w:color="000000"/>
              <w:bottom w:val="single" w:sz="4" w:space="0" w:color="000000"/>
              <w:right w:val="nil"/>
            </w:tcBorders>
            <w:vAlign w:val="center"/>
          </w:tcPr>
          <w:p w14:paraId="462F0D6D"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622FB2C"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570A820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92B257A" w14:textId="77777777" w:rsidR="00171DA8" w:rsidRDefault="00171DA8" w:rsidP="00D53F35">
            <w:pPr>
              <w:spacing w:line="276" w:lineRule="auto"/>
              <w:jc w:val="center"/>
            </w:pPr>
            <w:r>
              <w:t>31</w:t>
            </w:r>
          </w:p>
        </w:tc>
        <w:tc>
          <w:tcPr>
            <w:tcW w:w="684" w:type="dxa"/>
            <w:tcBorders>
              <w:top w:val="single" w:sz="4" w:space="0" w:color="000000"/>
              <w:left w:val="single" w:sz="4" w:space="0" w:color="000000"/>
              <w:bottom w:val="single" w:sz="4" w:space="0" w:color="000000"/>
              <w:right w:val="nil"/>
            </w:tcBorders>
            <w:vAlign w:val="center"/>
          </w:tcPr>
          <w:p w14:paraId="1749987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D6B746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E5CBB4E"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68A61CC" w14:textId="77777777" w:rsidR="00171DA8" w:rsidRDefault="00171DA8" w:rsidP="00D53F35">
            <w:pPr>
              <w:spacing w:line="276" w:lineRule="auto"/>
              <w:jc w:val="center"/>
            </w:pPr>
            <w:r>
              <w:t>52</w:t>
            </w:r>
          </w:p>
        </w:tc>
        <w:tc>
          <w:tcPr>
            <w:tcW w:w="684" w:type="dxa"/>
            <w:tcBorders>
              <w:top w:val="single" w:sz="4" w:space="0" w:color="000000"/>
              <w:left w:val="single" w:sz="4" w:space="0" w:color="000000"/>
              <w:bottom w:val="single" w:sz="4" w:space="0" w:color="000000"/>
              <w:right w:val="nil"/>
            </w:tcBorders>
            <w:vAlign w:val="center"/>
          </w:tcPr>
          <w:p w14:paraId="65D6AD5E"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7C5DC5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CA2023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E3BDC4F" w14:textId="77777777" w:rsidR="00171DA8" w:rsidRDefault="00171DA8" w:rsidP="00D53F35">
            <w:pPr>
              <w:spacing w:line="276" w:lineRule="auto"/>
              <w:jc w:val="center"/>
            </w:pPr>
            <w:r>
              <w:t>73</w:t>
            </w:r>
          </w:p>
        </w:tc>
        <w:tc>
          <w:tcPr>
            <w:tcW w:w="684" w:type="dxa"/>
            <w:tcBorders>
              <w:top w:val="single" w:sz="4" w:space="0" w:color="000000"/>
              <w:left w:val="single" w:sz="4" w:space="0" w:color="000000"/>
              <w:bottom w:val="single" w:sz="4" w:space="0" w:color="000000"/>
              <w:right w:val="nil"/>
            </w:tcBorders>
            <w:vAlign w:val="center"/>
          </w:tcPr>
          <w:p w14:paraId="097FA4E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0E71D66"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3D5F8ADA" w14:textId="77777777" w:rsidR="00171DA8" w:rsidRDefault="00171DA8" w:rsidP="00D53F35">
            <w:pPr>
              <w:snapToGrid w:val="0"/>
              <w:spacing w:line="276" w:lineRule="auto"/>
              <w:jc w:val="center"/>
            </w:pPr>
          </w:p>
        </w:tc>
      </w:tr>
      <w:tr w:rsidR="00171DA8" w:rsidRPr="00082120" w14:paraId="4E3A0F69"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6969365B" w14:textId="77777777" w:rsidR="00171DA8" w:rsidRDefault="00171DA8" w:rsidP="00D53F35">
            <w:pPr>
              <w:spacing w:line="276" w:lineRule="auto"/>
              <w:jc w:val="center"/>
            </w:pPr>
            <w:r>
              <w:t>11</w:t>
            </w:r>
          </w:p>
        </w:tc>
        <w:tc>
          <w:tcPr>
            <w:tcW w:w="683" w:type="dxa"/>
            <w:tcBorders>
              <w:top w:val="single" w:sz="4" w:space="0" w:color="000000"/>
              <w:left w:val="single" w:sz="4" w:space="0" w:color="000000"/>
              <w:bottom w:val="single" w:sz="4" w:space="0" w:color="000000"/>
              <w:right w:val="nil"/>
            </w:tcBorders>
            <w:vAlign w:val="center"/>
          </w:tcPr>
          <w:p w14:paraId="045721DF"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DBB0F34"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2C42F14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F2F94F4" w14:textId="77777777" w:rsidR="00171DA8" w:rsidRDefault="00171DA8" w:rsidP="00D53F35">
            <w:pPr>
              <w:spacing w:line="276" w:lineRule="auto"/>
              <w:jc w:val="center"/>
            </w:pPr>
            <w:r>
              <w:t>32</w:t>
            </w:r>
          </w:p>
        </w:tc>
        <w:tc>
          <w:tcPr>
            <w:tcW w:w="684" w:type="dxa"/>
            <w:tcBorders>
              <w:top w:val="single" w:sz="4" w:space="0" w:color="000000"/>
              <w:left w:val="single" w:sz="4" w:space="0" w:color="000000"/>
              <w:bottom w:val="single" w:sz="4" w:space="0" w:color="000000"/>
              <w:right w:val="nil"/>
            </w:tcBorders>
            <w:vAlign w:val="center"/>
          </w:tcPr>
          <w:p w14:paraId="7F720BC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53B123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637572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4170DFF" w14:textId="77777777" w:rsidR="00171DA8" w:rsidRDefault="00171DA8" w:rsidP="00D53F35">
            <w:pPr>
              <w:spacing w:line="276" w:lineRule="auto"/>
              <w:jc w:val="center"/>
            </w:pPr>
            <w:r>
              <w:t>53</w:t>
            </w:r>
          </w:p>
        </w:tc>
        <w:tc>
          <w:tcPr>
            <w:tcW w:w="684" w:type="dxa"/>
            <w:tcBorders>
              <w:top w:val="single" w:sz="4" w:space="0" w:color="000000"/>
              <w:left w:val="single" w:sz="4" w:space="0" w:color="000000"/>
              <w:bottom w:val="single" w:sz="4" w:space="0" w:color="000000"/>
              <w:right w:val="nil"/>
            </w:tcBorders>
            <w:vAlign w:val="center"/>
          </w:tcPr>
          <w:p w14:paraId="2380A42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9269F6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9BDD21C"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02327602" w14:textId="77777777" w:rsidR="00171DA8" w:rsidRDefault="00171DA8" w:rsidP="00D53F35">
            <w:pPr>
              <w:spacing w:line="276" w:lineRule="auto"/>
              <w:jc w:val="center"/>
            </w:pPr>
            <w:r>
              <w:t>74</w:t>
            </w:r>
          </w:p>
        </w:tc>
        <w:tc>
          <w:tcPr>
            <w:tcW w:w="684" w:type="dxa"/>
            <w:tcBorders>
              <w:top w:val="single" w:sz="4" w:space="0" w:color="000000"/>
              <w:left w:val="single" w:sz="4" w:space="0" w:color="000000"/>
              <w:bottom w:val="single" w:sz="4" w:space="0" w:color="000000"/>
              <w:right w:val="nil"/>
            </w:tcBorders>
            <w:vAlign w:val="center"/>
          </w:tcPr>
          <w:p w14:paraId="64E5EBB0"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638FAB49"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19AAF307" w14:textId="77777777" w:rsidR="00171DA8" w:rsidRDefault="00171DA8" w:rsidP="00D53F35">
            <w:pPr>
              <w:snapToGrid w:val="0"/>
              <w:spacing w:line="276" w:lineRule="auto"/>
              <w:jc w:val="center"/>
            </w:pPr>
          </w:p>
        </w:tc>
      </w:tr>
      <w:tr w:rsidR="00171DA8" w:rsidRPr="00082120" w14:paraId="74AD4F42"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246E0E01" w14:textId="77777777" w:rsidR="00171DA8" w:rsidRDefault="00171DA8" w:rsidP="00D53F35">
            <w:pPr>
              <w:spacing w:line="276" w:lineRule="auto"/>
              <w:jc w:val="center"/>
            </w:pPr>
            <w:r>
              <w:t>12</w:t>
            </w:r>
          </w:p>
        </w:tc>
        <w:tc>
          <w:tcPr>
            <w:tcW w:w="683" w:type="dxa"/>
            <w:tcBorders>
              <w:top w:val="single" w:sz="4" w:space="0" w:color="000000"/>
              <w:left w:val="single" w:sz="4" w:space="0" w:color="000000"/>
              <w:bottom w:val="single" w:sz="4" w:space="0" w:color="000000"/>
              <w:right w:val="nil"/>
            </w:tcBorders>
            <w:vAlign w:val="center"/>
          </w:tcPr>
          <w:p w14:paraId="2D1C148E"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294D5D69"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805461C"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D5F6628" w14:textId="77777777" w:rsidR="00171DA8" w:rsidRDefault="00171DA8" w:rsidP="00D53F35">
            <w:pPr>
              <w:spacing w:line="276" w:lineRule="auto"/>
              <w:jc w:val="center"/>
            </w:pPr>
            <w:r>
              <w:t>33</w:t>
            </w:r>
          </w:p>
        </w:tc>
        <w:tc>
          <w:tcPr>
            <w:tcW w:w="684" w:type="dxa"/>
            <w:tcBorders>
              <w:top w:val="single" w:sz="4" w:space="0" w:color="000000"/>
              <w:left w:val="single" w:sz="4" w:space="0" w:color="000000"/>
              <w:bottom w:val="single" w:sz="4" w:space="0" w:color="000000"/>
              <w:right w:val="nil"/>
            </w:tcBorders>
            <w:vAlign w:val="center"/>
          </w:tcPr>
          <w:p w14:paraId="6FDED90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338F33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AD6EFE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32BF2F5D" w14:textId="77777777" w:rsidR="00171DA8" w:rsidRDefault="00171DA8" w:rsidP="00D53F35">
            <w:pPr>
              <w:spacing w:line="276" w:lineRule="auto"/>
              <w:jc w:val="center"/>
            </w:pPr>
            <w:r>
              <w:t>54</w:t>
            </w:r>
          </w:p>
        </w:tc>
        <w:tc>
          <w:tcPr>
            <w:tcW w:w="684" w:type="dxa"/>
            <w:tcBorders>
              <w:top w:val="single" w:sz="4" w:space="0" w:color="000000"/>
              <w:left w:val="single" w:sz="4" w:space="0" w:color="000000"/>
              <w:bottom w:val="single" w:sz="4" w:space="0" w:color="000000"/>
              <w:right w:val="nil"/>
            </w:tcBorders>
            <w:vAlign w:val="center"/>
          </w:tcPr>
          <w:p w14:paraId="6B88DB9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C5C799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2B21C0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05EA27F7" w14:textId="77777777" w:rsidR="00171DA8" w:rsidRDefault="00171DA8" w:rsidP="00D53F35">
            <w:pPr>
              <w:spacing w:line="276" w:lineRule="auto"/>
              <w:jc w:val="center"/>
            </w:pPr>
            <w:r>
              <w:t>75</w:t>
            </w:r>
          </w:p>
        </w:tc>
        <w:tc>
          <w:tcPr>
            <w:tcW w:w="684" w:type="dxa"/>
            <w:tcBorders>
              <w:top w:val="single" w:sz="4" w:space="0" w:color="000000"/>
              <w:left w:val="single" w:sz="4" w:space="0" w:color="000000"/>
              <w:bottom w:val="single" w:sz="4" w:space="0" w:color="000000"/>
              <w:right w:val="nil"/>
            </w:tcBorders>
            <w:vAlign w:val="center"/>
          </w:tcPr>
          <w:p w14:paraId="030BE60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A848D52"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4A2E7E3A" w14:textId="77777777" w:rsidR="00171DA8" w:rsidRDefault="00171DA8" w:rsidP="00D53F35">
            <w:pPr>
              <w:snapToGrid w:val="0"/>
              <w:spacing w:line="276" w:lineRule="auto"/>
              <w:jc w:val="center"/>
            </w:pPr>
          </w:p>
        </w:tc>
      </w:tr>
      <w:tr w:rsidR="00171DA8" w:rsidRPr="00082120" w14:paraId="1BB8302B"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37C68F2A" w14:textId="77777777" w:rsidR="00171DA8" w:rsidRDefault="00171DA8" w:rsidP="00D53F35">
            <w:pPr>
              <w:spacing w:line="276" w:lineRule="auto"/>
              <w:jc w:val="center"/>
            </w:pPr>
            <w:r>
              <w:t>13</w:t>
            </w:r>
          </w:p>
        </w:tc>
        <w:tc>
          <w:tcPr>
            <w:tcW w:w="683" w:type="dxa"/>
            <w:tcBorders>
              <w:top w:val="single" w:sz="4" w:space="0" w:color="000000"/>
              <w:left w:val="single" w:sz="4" w:space="0" w:color="000000"/>
              <w:bottom w:val="single" w:sz="4" w:space="0" w:color="000000"/>
              <w:right w:val="nil"/>
            </w:tcBorders>
            <w:vAlign w:val="center"/>
          </w:tcPr>
          <w:p w14:paraId="576EFF38"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5841F3B0"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752E99C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7CF38C6" w14:textId="77777777" w:rsidR="00171DA8" w:rsidRDefault="00171DA8" w:rsidP="00D53F35">
            <w:pPr>
              <w:spacing w:line="276" w:lineRule="auto"/>
              <w:jc w:val="center"/>
            </w:pPr>
            <w:r>
              <w:t>34</w:t>
            </w:r>
          </w:p>
        </w:tc>
        <w:tc>
          <w:tcPr>
            <w:tcW w:w="684" w:type="dxa"/>
            <w:tcBorders>
              <w:top w:val="single" w:sz="4" w:space="0" w:color="000000"/>
              <w:left w:val="single" w:sz="4" w:space="0" w:color="000000"/>
              <w:bottom w:val="single" w:sz="4" w:space="0" w:color="000000"/>
              <w:right w:val="nil"/>
            </w:tcBorders>
            <w:vAlign w:val="center"/>
          </w:tcPr>
          <w:p w14:paraId="03C1BB9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A46DB3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B547F6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03A89BFE" w14:textId="77777777" w:rsidR="00171DA8" w:rsidRDefault="00171DA8" w:rsidP="00D53F35">
            <w:pPr>
              <w:spacing w:line="276" w:lineRule="auto"/>
              <w:jc w:val="center"/>
            </w:pPr>
            <w:r>
              <w:t>55</w:t>
            </w:r>
          </w:p>
        </w:tc>
        <w:tc>
          <w:tcPr>
            <w:tcW w:w="684" w:type="dxa"/>
            <w:tcBorders>
              <w:top w:val="single" w:sz="4" w:space="0" w:color="000000"/>
              <w:left w:val="single" w:sz="4" w:space="0" w:color="000000"/>
              <w:bottom w:val="single" w:sz="4" w:space="0" w:color="000000"/>
              <w:right w:val="nil"/>
            </w:tcBorders>
            <w:vAlign w:val="center"/>
          </w:tcPr>
          <w:p w14:paraId="7674FF4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171C30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4547A3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37E0E460" w14:textId="77777777" w:rsidR="00171DA8" w:rsidRDefault="00171DA8" w:rsidP="00D53F35">
            <w:pPr>
              <w:spacing w:line="276" w:lineRule="auto"/>
              <w:jc w:val="center"/>
            </w:pPr>
            <w:r>
              <w:t>76</w:t>
            </w:r>
          </w:p>
        </w:tc>
        <w:tc>
          <w:tcPr>
            <w:tcW w:w="684" w:type="dxa"/>
            <w:tcBorders>
              <w:top w:val="single" w:sz="4" w:space="0" w:color="000000"/>
              <w:left w:val="single" w:sz="4" w:space="0" w:color="000000"/>
              <w:bottom w:val="single" w:sz="4" w:space="0" w:color="000000"/>
              <w:right w:val="nil"/>
            </w:tcBorders>
            <w:vAlign w:val="center"/>
          </w:tcPr>
          <w:p w14:paraId="49A600C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0790BAB"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3EC16122" w14:textId="77777777" w:rsidR="00171DA8" w:rsidRDefault="00171DA8" w:rsidP="00D53F35">
            <w:pPr>
              <w:snapToGrid w:val="0"/>
              <w:spacing w:line="276" w:lineRule="auto"/>
              <w:jc w:val="center"/>
            </w:pPr>
          </w:p>
        </w:tc>
      </w:tr>
      <w:tr w:rsidR="00171DA8" w:rsidRPr="00082120" w14:paraId="763695E9"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041CA642" w14:textId="77777777" w:rsidR="00171DA8" w:rsidRDefault="00171DA8" w:rsidP="00D53F35">
            <w:pPr>
              <w:spacing w:line="276" w:lineRule="auto"/>
              <w:jc w:val="center"/>
            </w:pPr>
            <w:r>
              <w:t>14</w:t>
            </w:r>
          </w:p>
        </w:tc>
        <w:tc>
          <w:tcPr>
            <w:tcW w:w="683" w:type="dxa"/>
            <w:tcBorders>
              <w:top w:val="single" w:sz="4" w:space="0" w:color="000000"/>
              <w:left w:val="single" w:sz="4" w:space="0" w:color="000000"/>
              <w:bottom w:val="single" w:sz="4" w:space="0" w:color="000000"/>
              <w:right w:val="nil"/>
            </w:tcBorders>
            <w:vAlign w:val="center"/>
          </w:tcPr>
          <w:p w14:paraId="5A22F423"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09FCCB78"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42166B8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127BE9B" w14:textId="77777777" w:rsidR="00171DA8" w:rsidRDefault="00171DA8" w:rsidP="00D53F35">
            <w:pPr>
              <w:spacing w:line="276" w:lineRule="auto"/>
              <w:jc w:val="center"/>
            </w:pPr>
            <w:r>
              <w:t>35</w:t>
            </w:r>
          </w:p>
        </w:tc>
        <w:tc>
          <w:tcPr>
            <w:tcW w:w="684" w:type="dxa"/>
            <w:tcBorders>
              <w:top w:val="single" w:sz="4" w:space="0" w:color="000000"/>
              <w:left w:val="single" w:sz="4" w:space="0" w:color="000000"/>
              <w:bottom w:val="single" w:sz="4" w:space="0" w:color="000000"/>
              <w:right w:val="nil"/>
            </w:tcBorders>
            <w:vAlign w:val="center"/>
          </w:tcPr>
          <w:p w14:paraId="1CC832B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74ECB2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4D3AEB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37E29ABE" w14:textId="77777777" w:rsidR="00171DA8" w:rsidRDefault="00171DA8" w:rsidP="00D53F35">
            <w:pPr>
              <w:spacing w:line="276" w:lineRule="auto"/>
              <w:jc w:val="center"/>
            </w:pPr>
            <w:r>
              <w:t>56</w:t>
            </w:r>
          </w:p>
        </w:tc>
        <w:tc>
          <w:tcPr>
            <w:tcW w:w="684" w:type="dxa"/>
            <w:tcBorders>
              <w:top w:val="single" w:sz="4" w:space="0" w:color="000000"/>
              <w:left w:val="single" w:sz="4" w:space="0" w:color="000000"/>
              <w:bottom w:val="single" w:sz="4" w:space="0" w:color="000000"/>
              <w:right w:val="nil"/>
            </w:tcBorders>
            <w:vAlign w:val="center"/>
          </w:tcPr>
          <w:p w14:paraId="0B5732F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B4AA2DE"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6956EB8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6965B75" w14:textId="77777777" w:rsidR="00171DA8" w:rsidRDefault="00171DA8" w:rsidP="00D53F35">
            <w:pPr>
              <w:spacing w:line="276" w:lineRule="auto"/>
              <w:jc w:val="center"/>
            </w:pPr>
            <w:r>
              <w:t>77</w:t>
            </w:r>
          </w:p>
        </w:tc>
        <w:tc>
          <w:tcPr>
            <w:tcW w:w="684" w:type="dxa"/>
            <w:tcBorders>
              <w:top w:val="single" w:sz="4" w:space="0" w:color="000000"/>
              <w:left w:val="single" w:sz="4" w:space="0" w:color="000000"/>
              <w:bottom w:val="single" w:sz="4" w:space="0" w:color="000000"/>
              <w:right w:val="nil"/>
            </w:tcBorders>
            <w:vAlign w:val="center"/>
          </w:tcPr>
          <w:p w14:paraId="113F60F0"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7768AF6"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29BDECEA" w14:textId="77777777" w:rsidR="00171DA8" w:rsidRDefault="00171DA8" w:rsidP="00D53F35">
            <w:pPr>
              <w:snapToGrid w:val="0"/>
              <w:spacing w:line="276" w:lineRule="auto"/>
              <w:jc w:val="center"/>
            </w:pPr>
          </w:p>
        </w:tc>
      </w:tr>
      <w:tr w:rsidR="00171DA8" w:rsidRPr="00082120" w14:paraId="2756BA65"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272201BC" w14:textId="77777777" w:rsidR="00171DA8" w:rsidRDefault="00171DA8" w:rsidP="00D53F35">
            <w:pPr>
              <w:spacing w:line="276" w:lineRule="auto"/>
              <w:jc w:val="center"/>
            </w:pPr>
            <w:r>
              <w:t>15</w:t>
            </w:r>
          </w:p>
        </w:tc>
        <w:tc>
          <w:tcPr>
            <w:tcW w:w="683" w:type="dxa"/>
            <w:tcBorders>
              <w:top w:val="single" w:sz="4" w:space="0" w:color="000000"/>
              <w:left w:val="single" w:sz="4" w:space="0" w:color="000000"/>
              <w:bottom w:val="single" w:sz="4" w:space="0" w:color="000000"/>
              <w:right w:val="nil"/>
            </w:tcBorders>
            <w:vAlign w:val="center"/>
          </w:tcPr>
          <w:p w14:paraId="5EA946F6"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F143804"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65B5B37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06B2B70C" w14:textId="77777777" w:rsidR="00171DA8" w:rsidRDefault="00171DA8" w:rsidP="00D53F35">
            <w:pPr>
              <w:spacing w:line="276" w:lineRule="auto"/>
              <w:jc w:val="center"/>
            </w:pPr>
            <w:r>
              <w:t>36</w:t>
            </w:r>
          </w:p>
        </w:tc>
        <w:tc>
          <w:tcPr>
            <w:tcW w:w="684" w:type="dxa"/>
            <w:tcBorders>
              <w:top w:val="single" w:sz="4" w:space="0" w:color="000000"/>
              <w:left w:val="single" w:sz="4" w:space="0" w:color="000000"/>
              <w:bottom w:val="single" w:sz="4" w:space="0" w:color="000000"/>
              <w:right w:val="nil"/>
            </w:tcBorders>
            <w:vAlign w:val="center"/>
          </w:tcPr>
          <w:p w14:paraId="1125008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3922B9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99EEC9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50E72130" w14:textId="77777777" w:rsidR="00171DA8" w:rsidRDefault="00171DA8" w:rsidP="00D53F35">
            <w:pPr>
              <w:spacing w:line="276" w:lineRule="auto"/>
              <w:jc w:val="center"/>
            </w:pPr>
            <w:r>
              <w:t>57</w:t>
            </w:r>
          </w:p>
        </w:tc>
        <w:tc>
          <w:tcPr>
            <w:tcW w:w="684" w:type="dxa"/>
            <w:tcBorders>
              <w:top w:val="single" w:sz="4" w:space="0" w:color="000000"/>
              <w:left w:val="single" w:sz="4" w:space="0" w:color="000000"/>
              <w:bottom w:val="single" w:sz="4" w:space="0" w:color="000000"/>
              <w:right w:val="nil"/>
            </w:tcBorders>
            <w:vAlign w:val="center"/>
          </w:tcPr>
          <w:p w14:paraId="4DF1217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69D320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79472E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508211E" w14:textId="77777777" w:rsidR="00171DA8" w:rsidRDefault="00171DA8" w:rsidP="00D53F35">
            <w:pPr>
              <w:spacing w:line="276" w:lineRule="auto"/>
              <w:jc w:val="center"/>
            </w:pPr>
            <w:r>
              <w:t>78</w:t>
            </w:r>
          </w:p>
        </w:tc>
        <w:tc>
          <w:tcPr>
            <w:tcW w:w="684" w:type="dxa"/>
            <w:tcBorders>
              <w:top w:val="single" w:sz="4" w:space="0" w:color="000000"/>
              <w:left w:val="single" w:sz="4" w:space="0" w:color="000000"/>
              <w:bottom w:val="single" w:sz="4" w:space="0" w:color="000000"/>
              <w:right w:val="nil"/>
            </w:tcBorders>
            <w:vAlign w:val="center"/>
          </w:tcPr>
          <w:p w14:paraId="43EB4DA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50E934D"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0B35BB15" w14:textId="77777777" w:rsidR="00171DA8" w:rsidRDefault="00171DA8" w:rsidP="00D53F35">
            <w:pPr>
              <w:snapToGrid w:val="0"/>
              <w:spacing w:line="276" w:lineRule="auto"/>
              <w:jc w:val="center"/>
            </w:pPr>
          </w:p>
        </w:tc>
      </w:tr>
      <w:tr w:rsidR="00171DA8" w:rsidRPr="00082120" w14:paraId="3B49309E"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45397D26" w14:textId="77777777" w:rsidR="00171DA8" w:rsidRDefault="00171DA8" w:rsidP="00D53F35">
            <w:pPr>
              <w:spacing w:line="276" w:lineRule="auto"/>
              <w:jc w:val="center"/>
            </w:pPr>
            <w:r>
              <w:t>16</w:t>
            </w:r>
          </w:p>
        </w:tc>
        <w:tc>
          <w:tcPr>
            <w:tcW w:w="683" w:type="dxa"/>
            <w:tcBorders>
              <w:top w:val="single" w:sz="4" w:space="0" w:color="000000"/>
              <w:left w:val="single" w:sz="4" w:space="0" w:color="000000"/>
              <w:bottom w:val="single" w:sz="4" w:space="0" w:color="000000"/>
              <w:right w:val="nil"/>
            </w:tcBorders>
            <w:vAlign w:val="center"/>
          </w:tcPr>
          <w:p w14:paraId="4982E715"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3DE7E706"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0496953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FE73620" w14:textId="77777777" w:rsidR="00171DA8" w:rsidRDefault="00171DA8" w:rsidP="00D53F35">
            <w:pPr>
              <w:spacing w:line="276" w:lineRule="auto"/>
              <w:jc w:val="center"/>
            </w:pPr>
            <w:r>
              <w:t>37</w:t>
            </w:r>
          </w:p>
        </w:tc>
        <w:tc>
          <w:tcPr>
            <w:tcW w:w="684" w:type="dxa"/>
            <w:tcBorders>
              <w:top w:val="single" w:sz="4" w:space="0" w:color="000000"/>
              <w:left w:val="single" w:sz="4" w:space="0" w:color="000000"/>
              <w:bottom w:val="single" w:sz="4" w:space="0" w:color="000000"/>
              <w:right w:val="nil"/>
            </w:tcBorders>
            <w:vAlign w:val="center"/>
          </w:tcPr>
          <w:p w14:paraId="0414269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41A4FB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070206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897E6DB" w14:textId="77777777" w:rsidR="00171DA8" w:rsidRDefault="00171DA8" w:rsidP="00D53F35">
            <w:pPr>
              <w:spacing w:line="276" w:lineRule="auto"/>
              <w:jc w:val="center"/>
            </w:pPr>
            <w:r>
              <w:t>58</w:t>
            </w:r>
          </w:p>
        </w:tc>
        <w:tc>
          <w:tcPr>
            <w:tcW w:w="684" w:type="dxa"/>
            <w:tcBorders>
              <w:top w:val="single" w:sz="4" w:space="0" w:color="000000"/>
              <w:left w:val="single" w:sz="4" w:space="0" w:color="000000"/>
              <w:bottom w:val="single" w:sz="4" w:space="0" w:color="000000"/>
              <w:right w:val="nil"/>
            </w:tcBorders>
            <w:vAlign w:val="center"/>
          </w:tcPr>
          <w:p w14:paraId="76805EC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5C12F5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F42133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34E8136D" w14:textId="77777777" w:rsidR="00171DA8" w:rsidRDefault="00171DA8" w:rsidP="00D53F35">
            <w:pPr>
              <w:spacing w:line="276" w:lineRule="auto"/>
              <w:jc w:val="center"/>
            </w:pPr>
            <w:r>
              <w:t>79</w:t>
            </w:r>
          </w:p>
        </w:tc>
        <w:tc>
          <w:tcPr>
            <w:tcW w:w="684" w:type="dxa"/>
            <w:tcBorders>
              <w:top w:val="single" w:sz="4" w:space="0" w:color="000000"/>
              <w:left w:val="single" w:sz="4" w:space="0" w:color="000000"/>
              <w:bottom w:val="single" w:sz="4" w:space="0" w:color="000000"/>
              <w:right w:val="nil"/>
            </w:tcBorders>
            <w:vAlign w:val="center"/>
          </w:tcPr>
          <w:p w14:paraId="463E0C6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56E69B0"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07D96D77" w14:textId="77777777" w:rsidR="00171DA8" w:rsidRDefault="00171DA8" w:rsidP="00D53F35">
            <w:pPr>
              <w:snapToGrid w:val="0"/>
              <w:spacing w:line="276" w:lineRule="auto"/>
              <w:jc w:val="center"/>
            </w:pPr>
          </w:p>
        </w:tc>
      </w:tr>
      <w:tr w:rsidR="00171DA8" w:rsidRPr="00082120" w14:paraId="6FC1D1CC"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01DAF4B2" w14:textId="77777777" w:rsidR="00171DA8" w:rsidRDefault="00171DA8" w:rsidP="00D53F35">
            <w:pPr>
              <w:spacing w:line="276" w:lineRule="auto"/>
              <w:jc w:val="center"/>
            </w:pPr>
            <w:r>
              <w:t>17</w:t>
            </w:r>
          </w:p>
        </w:tc>
        <w:tc>
          <w:tcPr>
            <w:tcW w:w="683" w:type="dxa"/>
            <w:tcBorders>
              <w:top w:val="single" w:sz="4" w:space="0" w:color="000000"/>
              <w:left w:val="single" w:sz="4" w:space="0" w:color="000000"/>
              <w:bottom w:val="single" w:sz="4" w:space="0" w:color="000000"/>
              <w:right w:val="nil"/>
            </w:tcBorders>
            <w:vAlign w:val="center"/>
          </w:tcPr>
          <w:p w14:paraId="47E9F53B"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7571A47C"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23C027E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DC79054" w14:textId="77777777" w:rsidR="00171DA8" w:rsidRDefault="00171DA8" w:rsidP="00D53F35">
            <w:pPr>
              <w:spacing w:line="276" w:lineRule="auto"/>
              <w:jc w:val="center"/>
            </w:pPr>
            <w:r>
              <w:t>38</w:t>
            </w:r>
          </w:p>
        </w:tc>
        <w:tc>
          <w:tcPr>
            <w:tcW w:w="684" w:type="dxa"/>
            <w:tcBorders>
              <w:top w:val="single" w:sz="4" w:space="0" w:color="000000"/>
              <w:left w:val="single" w:sz="4" w:space="0" w:color="000000"/>
              <w:bottom w:val="single" w:sz="4" w:space="0" w:color="000000"/>
              <w:right w:val="nil"/>
            </w:tcBorders>
            <w:vAlign w:val="center"/>
          </w:tcPr>
          <w:p w14:paraId="0BF89DF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BD0D01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4CBE78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D7D484F" w14:textId="77777777" w:rsidR="00171DA8" w:rsidRDefault="00171DA8" w:rsidP="00D53F35">
            <w:pPr>
              <w:spacing w:line="276" w:lineRule="auto"/>
              <w:jc w:val="center"/>
            </w:pPr>
            <w:r>
              <w:t>59</w:t>
            </w:r>
          </w:p>
        </w:tc>
        <w:tc>
          <w:tcPr>
            <w:tcW w:w="684" w:type="dxa"/>
            <w:tcBorders>
              <w:top w:val="single" w:sz="4" w:space="0" w:color="000000"/>
              <w:left w:val="single" w:sz="4" w:space="0" w:color="000000"/>
              <w:bottom w:val="single" w:sz="4" w:space="0" w:color="000000"/>
              <w:right w:val="nil"/>
            </w:tcBorders>
            <w:vAlign w:val="center"/>
          </w:tcPr>
          <w:p w14:paraId="5A4BCFB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96BC71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6C0A42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7654E5E" w14:textId="77777777" w:rsidR="00171DA8" w:rsidRDefault="00171DA8" w:rsidP="00D53F35">
            <w:pPr>
              <w:spacing w:line="276" w:lineRule="auto"/>
              <w:jc w:val="center"/>
            </w:pPr>
            <w:r>
              <w:t>80</w:t>
            </w:r>
          </w:p>
        </w:tc>
        <w:tc>
          <w:tcPr>
            <w:tcW w:w="684" w:type="dxa"/>
            <w:tcBorders>
              <w:top w:val="single" w:sz="4" w:space="0" w:color="000000"/>
              <w:left w:val="single" w:sz="4" w:space="0" w:color="000000"/>
              <w:bottom w:val="single" w:sz="4" w:space="0" w:color="000000"/>
              <w:right w:val="nil"/>
            </w:tcBorders>
            <w:vAlign w:val="center"/>
          </w:tcPr>
          <w:p w14:paraId="147C57D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141EDCE"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594CBB7F" w14:textId="77777777" w:rsidR="00171DA8" w:rsidRDefault="00171DA8" w:rsidP="00D53F35">
            <w:pPr>
              <w:snapToGrid w:val="0"/>
              <w:spacing w:line="276" w:lineRule="auto"/>
              <w:jc w:val="center"/>
            </w:pPr>
          </w:p>
        </w:tc>
      </w:tr>
      <w:tr w:rsidR="00171DA8" w:rsidRPr="00082120" w14:paraId="28AB2760"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799A8288" w14:textId="77777777" w:rsidR="00171DA8" w:rsidRDefault="00171DA8" w:rsidP="00D53F35">
            <w:pPr>
              <w:spacing w:line="276" w:lineRule="auto"/>
              <w:jc w:val="center"/>
            </w:pPr>
            <w:r>
              <w:t>18</w:t>
            </w:r>
          </w:p>
        </w:tc>
        <w:tc>
          <w:tcPr>
            <w:tcW w:w="683" w:type="dxa"/>
            <w:tcBorders>
              <w:top w:val="single" w:sz="4" w:space="0" w:color="000000"/>
              <w:left w:val="single" w:sz="4" w:space="0" w:color="000000"/>
              <w:bottom w:val="single" w:sz="4" w:space="0" w:color="000000"/>
              <w:right w:val="nil"/>
            </w:tcBorders>
            <w:vAlign w:val="center"/>
          </w:tcPr>
          <w:p w14:paraId="378E8C53"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72AA1BCC"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02F9648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3492A653" w14:textId="77777777" w:rsidR="00171DA8" w:rsidRDefault="00171DA8" w:rsidP="00D53F35">
            <w:pPr>
              <w:spacing w:line="276" w:lineRule="auto"/>
              <w:jc w:val="center"/>
            </w:pPr>
            <w:r>
              <w:t>39</w:t>
            </w:r>
          </w:p>
        </w:tc>
        <w:tc>
          <w:tcPr>
            <w:tcW w:w="684" w:type="dxa"/>
            <w:tcBorders>
              <w:top w:val="single" w:sz="4" w:space="0" w:color="000000"/>
              <w:left w:val="single" w:sz="4" w:space="0" w:color="000000"/>
              <w:bottom w:val="single" w:sz="4" w:space="0" w:color="000000"/>
              <w:right w:val="nil"/>
            </w:tcBorders>
            <w:vAlign w:val="center"/>
          </w:tcPr>
          <w:p w14:paraId="79038DBA"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86105A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D23369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AF1B438" w14:textId="77777777" w:rsidR="00171DA8" w:rsidRDefault="00171DA8" w:rsidP="00D53F35">
            <w:pPr>
              <w:spacing w:line="276" w:lineRule="auto"/>
              <w:jc w:val="center"/>
            </w:pPr>
            <w:r>
              <w:t>60</w:t>
            </w:r>
          </w:p>
        </w:tc>
        <w:tc>
          <w:tcPr>
            <w:tcW w:w="684" w:type="dxa"/>
            <w:tcBorders>
              <w:top w:val="single" w:sz="4" w:space="0" w:color="000000"/>
              <w:left w:val="single" w:sz="4" w:space="0" w:color="000000"/>
              <w:bottom w:val="single" w:sz="4" w:space="0" w:color="000000"/>
              <w:right w:val="nil"/>
            </w:tcBorders>
            <w:vAlign w:val="center"/>
          </w:tcPr>
          <w:p w14:paraId="159B83C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A1AAB4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C28A72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EA1EC31" w14:textId="77777777" w:rsidR="00171DA8" w:rsidRDefault="00171DA8" w:rsidP="00D53F35">
            <w:pPr>
              <w:spacing w:line="276" w:lineRule="auto"/>
              <w:jc w:val="center"/>
            </w:pPr>
            <w:r>
              <w:t>81</w:t>
            </w:r>
          </w:p>
        </w:tc>
        <w:tc>
          <w:tcPr>
            <w:tcW w:w="684" w:type="dxa"/>
            <w:tcBorders>
              <w:top w:val="single" w:sz="4" w:space="0" w:color="000000"/>
              <w:left w:val="single" w:sz="4" w:space="0" w:color="000000"/>
              <w:bottom w:val="single" w:sz="4" w:space="0" w:color="000000"/>
              <w:right w:val="nil"/>
            </w:tcBorders>
            <w:vAlign w:val="center"/>
          </w:tcPr>
          <w:p w14:paraId="24EF104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24F8295"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3F512FFF" w14:textId="77777777" w:rsidR="00171DA8" w:rsidRDefault="00171DA8" w:rsidP="00D53F35">
            <w:pPr>
              <w:snapToGrid w:val="0"/>
              <w:spacing w:line="276" w:lineRule="auto"/>
              <w:jc w:val="center"/>
            </w:pPr>
          </w:p>
        </w:tc>
      </w:tr>
      <w:tr w:rsidR="00171DA8" w:rsidRPr="00082120" w14:paraId="25EFA665"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49126145" w14:textId="77777777" w:rsidR="00171DA8" w:rsidRDefault="00171DA8" w:rsidP="00D53F35">
            <w:pPr>
              <w:spacing w:line="276" w:lineRule="auto"/>
              <w:jc w:val="center"/>
            </w:pPr>
            <w:r>
              <w:t>19</w:t>
            </w:r>
          </w:p>
        </w:tc>
        <w:tc>
          <w:tcPr>
            <w:tcW w:w="683" w:type="dxa"/>
            <w:tcBorders>
              <w:top w:val="single" w:sz="4" w:space="0" w:color="000000"/>
              <w:left w:val="single" w:sz="4" w:space="0" w:color="000000"/>
              <w:bottom w:val="single" w:sz="4" w:space="0" w:color="000000"/>
              <w:right w:val="nil"/>
            </w:tcBorders>
            <w:vAlign w:val="center"/>
          </w:tcPr>
          <w:p w14:paraId="612A7446"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34BB83F6"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8C248B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06D425D" w14:textId="77777777" w:rsidR="00171DA8" w:rsidRDefault="00171DA8" w:rsidP="00D53F35">
            <w:pPr>
              <w:spacing w:line="276" w:lineRule="auto"/>
              <w:jc w:val="center"/>
            </w:pPr>
            <w:r>
              <w:t>40</w:t>
            </w:r>
          </w:p>
        </w:tc>
        <w:tc>
          <w:tcPr>
            <w:tcW w:w="684" w:type="dxa"/>
            <w:tcBorders>
              <w:top w:val="single" w:sz="4" w:space="0" w:color="000000"/>
              <w:left w:val="single" w:sz="4" w:space="0" w:color="000000"/>
              <w:bottom w:val="single" w:sz="4" w:space="0" w:color="000000"/>
              <w:right w:val="nil"/>
            </w:tcBorders>
            <w:vAlign w:val="center"/>
          </w:tcPr>
          <w:p w14:paraId="2A97E37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FFE4BD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9B0110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28A33E6" w14:textId="77777777" w:rsidR="00171DA8" w:rsidRDefault="00171DA8" w:rsidP="00D53F35">
            <w:pPr>
              <w:spacing w:line="276" w:lineRule="auto"/>
              <w:jc w:val="center"/>
            </w:pPr>
            <w:r>
              <w:t>61</w:t>
            </w:r>
          </w:p>
        </w:tc>
        <w:tc>
          <w:tcPr>
            <w:tcW w:w="684" w:type="dxa"/>
            <w:tcBorders>
              <w:top w:val="single" w:sz="4" w:space="0" w:color="000000"/>
              <w:left w:val="single" w:sz="4" w:space="0" w:color="000000"/>
              <w:bottom w:val="single" w:sz="4" w:space="0" w:color="000000"/>
              <w:right w:val="nil"/>
            </w:tcBorders>
            <w:vAlign w:val="center"/>
          </w:tcPr>
          <w:p w14:paraId="3AF5F03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80D8351"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09736E4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2C5A67F2" w14:textId="77777777" w:rsidR="00171DA8" w:rsidRDefault="00171DA8" w:rsidP="00D53F35">
            <w:pPr>
              <w:spacing w:line="276" w:lineRule="auto"/>
              <w:jc w:val="center"/>
            </w:pPr>
            <w:r>
              <w:t>82</w:t>
            </w:r>
          </w:p>
        </w:tc>
        <w:tc>
          <w:tcPr>
            <w:tcW w:w="684" w:type="dxa"/>
            <w:tcBorders>
              <w:top w:val="single" w:sz="4" w:space="0" w:color="000000"/>
              <w:left w:val="single" w:sz="4" w:space="0" w:color="000000"/>
              <w:bottom w:val="single" w:sz="4" w:space="0" w:color="000000"/>
              <w:right w:val="nil"/>
            </w:tcBorders>
            <w:vAlign w:val="center"/>
          </w:tcPr>
          <w:p w14:paraId="235273B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D2D6A21"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424D2E22" w14:textId="77777777" w:rsidR="00171DA8" w:rsidRDefault="00171DA8" w:rsidP="00D53F35">
            <w:pPr>
              <w:snapToGrid w:val="0"/>
              <w:spacing w:line="276" w:lineRule="auto"/>
              <w:jc w:val="center"/>
            </w:pPr>
          </w:p>
        </w:tc>
      </w:tr>
      <w:tr w:rsidR="00171DA8" w:rsidRPr="00082120" w14:paraId="7F5FE454"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75CF3493" w14:textId="77777777" w:rsidR="00171DA8" w:rsidRDefault="00171DA8" w:rsidP="00D53F35">
            <w:pPr>
              <w:spacing w:line="276" w:lineRule="auto"/>
              <w:jc w:val="center"/>
            </w:pPr>
            <w:r>
              <w:t>20</w:t>
            </w:r>
          </w:p>
        </w:tc>
        <w:tc>
          <w:tcPr>
            <w:tcW w:w="683" w:type="dxa"/>
            <w:tcBorders>
              <w:top w:val="single" w:sz="4" w:space="0" w:color="000000"/>
              <w:left w:val="single" w:sz="4" w:space="0" w:color="000000"/>
              <w:bottom w:val="single" w:sz="4" w:space="0" w:color="000000"/>
              <w:right w:val="nil"/>
            </w:tcBorders>
            <w:vAlign w:val="center"/>
          </w:tcPr>
          <w:p w14:paraId="2920DAF9"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6C7D47C3"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D3704B8"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2BCCA81" w14:textId="77777777" w:rsidR="00171DA8" w:rsidRDefault="00171DA8" w:rsidP="00D53F35">
            <w:pPr>
              <w:spacing w:line="276" w:lineRule="auto"/>
              <w:jc w:val="center"/>
            </w:pPr>
            <w:r>
              <w:t>41</w:t>
            </w:r>
          </w:p>
        </w:tc>
        <w:tc>
          <w:tcPr>
            <w:tcW w:w="684" w:type="dxa"/>
            <w:tcBorders>
              <w:top w:val="single" w:sz="4" w:space="0" w:color="000000"/>
              <w:left w:val="single" w:sz="4" w:space="0" w:color="000000"/>
              <w:bottom w:val="single" w:sz="4" w:space="0" w:color="000000"/>
              <w:right w:val="nil"/>
            </w:tcBorders>
            <w:vAlign w:val="center"/>
          </w:tcPr>
          <w:p w14:paraId="7FB1918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A28B9A3"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67669B1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6580137" w14:textId="77777777" w:rsidR="00171DA8" w:rsidRDefault="00171DA8" w:rsidP="00D53F35">
            <w:pPr>
              <w:spacing w:line="276" w:lineRule="auto"/>
              <w:jc w:val="center"/>
            </w:pPr>
            <w:r>
              <w:t>62</w:t>
            </w:r>
          </w:p>
        </w:tc>
        <w:tc>
          <w:tcPr>
            <w:tcW w:w="684" w:type="dxa"/>
            <w:tcBorders>
              <w:top w:val="single" w:sz="4" w:space="0" w:color="000000"/>
              <w:left w:val="single" w:sz="4" w:space="0" w:color="000000"/>
              <w:bottom w:val="single" w:sz="4" w:space="0" w:color="000000"/>
              <w:right w:val="nil"/>
            </w:tcBorders>
            <w:vAlign w:val="center"/>
          </w:tcPr>
          <w:p w14:paraId="5933889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90C4BD2"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57C582E4"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4F3B493B" w14:textId="77777777" w:rsidR="00171DA8" w:rsidRDefault="00171DA8" w:rsidP="00D53F35">
            <w:pPr>
              <w:spacing w:line="276" w:lineRule="auto"/>
              <w:jc w:val="center"/>
            </w:pPr>
            <w:r>
              <w:t>83</w:t>
            </w:r>
          </w:p>
        </w:tc>
        <w:tc>
          <w:tcPr>
            <w:tcW w:w="684" w:type="dxa"/>
            <w:tcBorders>
              <w:top w:val="single" w:sz="4" w:space="0" w:color="000000"/>
              <w:left w:val="single" w:sz="4" w:space="0" w:color="000000"/>
              <w:bottom w:val="single" w:sz="4" w:space="0" w:color="000000"/>
              <w:right w:val="nil"/>
            </w:tcBorders>
            <w:vAlign w:val="center"/>
          </w:tcPr>
          <w:p w14:paraId="3075458F"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1DFA52B9"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27443988" w14:textId="77777777" w:rsidR="00171DA8" w:rsidRDefault="00171DA8" w:rsidP="00D53F35">
            <w:pPr>
              <w:snapToGrid w:val="0"/>
              <w:spacing w:line="276" w:lineRule="auto"/>
              <w:jc w:val="center"/>
            </w:pPr>
          </w:p>
        </w:tc>
      </w:tr>
      <w:tr w:rsidR="00171DA8" w:rsidRPr="00082120" w14:paraId="670E2E85" w14:textId="77777777" w:rsidTr="00D53F35">
        <w:tc>
          <w:tcPr>
            <w:tcW w:w="683" w:type="dxa"/>
            <w:tcBorders>
              <w:top w:val="single" w:sz="4" w:space="0" w:color="000000"/>
              <w:left w:val="single" w:sz="4" w:space="0" w:color="000000"/>
              <w:bottom w:val="single" w:sz="4" w:space="0" w:color="000000"/>
              <w:right w:val="nil"/>
            </w:tcBorders>
            <w:shd w:val="clear" w:color="auto" w:fill="E6E6E6"/>
            <w:vAlign w:val="center"/>
            <w:hideMark/>
          </w:tcPr>
          <w:p w14:paraId="1CC76720" w14:textId="77777777" w:rsidR="00171DA8" w:rsidRDefault="00171DA8" w:rsidP="00D53F35">
            <w:pPr>
              <w:spacing w:line="276" w:lineRule="auto"/>
              <w:jc w:val="center"/>
            </w:pPr>
            <w:r>
              <w:t>21</w:t>
            </w:r>
          </w:p>
        </w:tc>
        <w:tc>
          <w:tcPr>
            <w:tcW w:w="683" w:type="dxa"/>
            <w:tcBorders>
              <w:top w:val="single" w:sz="4" w:space="0" w:color="000000"/>
              <w:left w:val="single" w:sz="4" w:space="0" w:color="000000"/>
              <w:bottom w:val="single" w:sz="4" w:space="0" w:color="000000"/>
              <w:right w:val="nil"/>
            </w:tcBorders>
            <w:vAlign w:val="center"/>
          </w:tcPr>
          <w:p w14:paraId="28CBECCD"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32483476" w14:textId="77777777" w:rsidR="00171DA8" w:rsidRDefault="00171DA8" w:rsidP="00D53F35">
            <w:pPr>
              <w:snapToGrid w:val="0"/>
              <w:spacing w:line="276" w:lineRule="auto"/>
              <w:jc w:val="center"/>
            </w:pPr>
          </w:p>
        </w:tc>
        <w:tc>
          <w:tcPr>
            <w:tcW w:w="683" w:type="dxa"/>
            <w:tcBorders>
              <w:top w:val="single" w:sz="4" w:space="0" w:color="000000"/>
              <w:left w:val="single" w:sz="4" w:space="0" w:color="000000"/>
              <w:bottom w:val="single" w:sz="4" w:space="0" w:color="000000"/>
              <w:right w:val="nil"/>
            </w:tcBorders>
            <w:vAlign w:val="center"/>
          </w:tcPr>
          <w:p w14:paraId="1711715B"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13366569" w14:textId="77777777" w:rsidR="00171DA8" w:rsidRDefault="00171DA8" w:rsidP="00D53F35">
            <w:pPr>
              <w:spacing w:line="276" w:lineRule="auto"/>
              <w:jc w:val="center"/>
            </w:pPr>
            <w:r>
              <w:t>42</w:t>
            </w:r>
          </w:p>
        </w:tc>
        <w:tc>
          <w:tcPr>
            <w:tcW w:w="684" w:type="dxa"/>
            <w:tcBorders>
              <w:top w:val="single" w:sz="4" w:space="0" w:color="000000"/>
              <w:left w:val="single" w:sz="4" w:space="0" w:color="000000"/>
              <w:bottom w:val="single" w:sz="4" w:space="0" w:color="000000"/>
              <w:right w:val="nil"/>
            </w:tcBorders>
            <w:vAlign w:val="center"/>
          </w:tcPr>
          <w:p w14:paraId="28DD2D36"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81C2FB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7C5F0A57"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651CB8C5" w14:textId="77777777" w:rsidR="00171DA8" w:rsidRDefault="00171DA8" w:rsidP="00D53F35">
            <w:pPr>
              <w:spacing w:line="276" w:lineRule="auto"/>
              <w:jc w:val="center"/>
            </w:pPr>
            <w:r>
              <w:t>63</w:t>
            </w:r>
          </w:p>
        </w:tc>
        <w:tc>
          <w:tcPr>
            <w:tcW w:w="684" w:type="dxa"/>
            <w:tcBorders>
              <w:top w:val="single" w:sz="4" w:space="0" w:color="000000"/>
              <w:left w:val="single" w:sz="4" w:space="0" w:color="000000"/>
              <w:bottom w:val="single" w:sz="4" w:space="0" w:color="000000"/>
              <w:right w:val="nil"/>
            </w:tcBorders>
            <w:vAlign w:val="center"/>
          </w:tcPr>
          <w:p w14:paraId="19E93F80"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2435D47D"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402581B9"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shd w:val="clear" w:color="auto" w:fill="E6E6E6"/>
            <w:vAlign w:val="center"/>
            <w:hideMark/>
          </w:tcPr>
          <w:p w14:paraId="79EE6687" w14:textId="77777777" w:rsidR="00171DA8" w:rsidRDefault="00171DA8" w:rsidP="00D53F35">
            <w:pPr>
              <w:spacing w:line="276" w:lineRule="auto"/>
              <w:jc w:val="center"/>
            </w:pPr>
            <w:r>
              <w:t>84</w:t>
            </w:r>
          </w:p>
        </w:tc>
        <w:tc>
          <w:tcPr>
            <w:tcW w:w="684" w:type="dxa"/>
            <w:tcBorders>
              <w:top w:val="single" w:sz="4" w:space="0" w:color="000000"/>
              <w:left w:val="single" w:sz="4" w:space="0" w:color="000000"/>
              <w:bottom w:val="single" w:sz="4" w:space="0" w:color="000000"/>
              <w:right w:val="nil"/>
            </w:tcBorders>
            <w:vAlign w:val="center"/>
          </w:tcPr>
          <w:p w14:paraId="49E03E75" w14:textId="77777777" w:rsidR="00171DA8" w:rsidRDefault="00171DA8" w:rsidP="00D53F35">
            <w:pPr>
              <w:snapToGrid w:val="0"/>
              <w:spacing w:line="276" w:lineRule="auto"/>
              <w:jc w:val="center"/>
            </w:pPr>
          </w:p>
        </w:tc>
        <w:tc>
          <w:tcPr>
            <w:tcW w:w="684" w:type="dxa"/>
            <w:tcBorders>
              <w:top w:val="single" w:sz="4" w:space="0" w:color="000000"/>
              <w:left w:val="single" w:sz="4" w:space="0" w:color="000000"/>
              <w:bottom w:val="single" w:sz="4" w:space="0" w:color="000000"/>
              <w:right w:val="nil"/>
            </w:tcBorders>
            <w:vAlign w:val="center"/>
          </w:tcPr>
          <w:p w14:paraId="3AC8DA42" w14:textId="77777777" w:rsidR="00171DA8" w:rsidRDefault="00171DA8" w:rsidP="00D53F35">
            <w:pPr>
              <w:snapToGrid w:val="0"/>
              <w:spacing w:line="276" w:lineRule="auto"/>
              <w:jc w:val="center"/>
            </w:pPr>
          </w:p>
        </w:tc>
        <w:tc>
          <w:tcPr>
            <w:tcW w:w="784" w:type="dxa"/>
            <w:tcBorders>
              <w:top w:val="single" w:sz="4" w:space="0" w:color="000000"/>
              <w:left w:val="single" w:sz="4" w:space="0" w:color="000000"/>
              <w:bottom w:val="single" w:sz="4" w:space="0" w:color="000000"/>
              <w:right w:val="single" w:sz="4" w:space="0" w:color="000000"/>
            </w:tcBorders>
            <w:vAlign w:val="center"/>
          </w:tcPr>
          <w:p w14:paraId="4669E1F4" w14:textId="77777777" w:rsidR="00171DA8" w:rsidRDefault="00171DA8" w:rsidP="00D53F35">
            <w:pPr>
              <w:snapToGrid w:val="0"/>
              <w:spacing w:line="276" w:lineRule="auto"/>
              <w:jc w:val="center"/>
            </w:pPr>
          </w:p>
        </w:tc>
      </w:tr>
    </w:tbl>
    <w:p w14:paraId="261B9F33" w14:textId="77777777" w:rsidR="00171DA8" w:rsidRDefault="00171DA8" w:rsidP="00171DA8">
      <w:pPr>
        <w:rPr>
          <w:kern w:val="2"/>
          <w:sz w:val="16"/>
          <w:szCs w:val="16"/>
        </w:rPr>
      </w:pPr>
    </w:p>
    <w:p w14:paraId="0C38DA8C" w14:textId="2922FA5A" w:rsidR="00635834" w:rsidRDefault="00635834" w:rsidP="00635834">
      <w:pPr>
        <w:jc w:val="center"/>
        <w:rPr>
          <w:kern w:val="2"/>
          <w:sz w:val="16"/>
          <w:szCs w:val="16"/>
        </w:rPr>
      </w:pPr>
      <w:r w:rsidRPr="00635834">
        <w:rPr>
          <w:noProof/>
          <w:kern w:val="2"/>
          <w:sz w:val="16"/>
          <w:szCs w:val="16"/>
        </w:rPr>
        <w:drawing>
          <wp:inline distT="0" distB="0" distL="0" distR="0" wp14:anchorId="3DEB1EA5" wp14:editId="6580FFC6">
            <wp:extent cx="5247861" cy="2160139"/>
            <wp:effectExtent l="0" t="0" r="0" b="0"/>
            <wp:docPr id="502635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3537" name=""/>
                    <pic:cNvPicPr/>
                  </pic:nvPicPr>
                  <pic:blipFill>
                    <a:blip r:embed="rId13"/>
                    <a:stretch>
                      <a:fillRect/>
                    </a:stretch>
                  </pic:blipFill>
                  <pic:spPr>
                    <a:xfrm>
                      <a:off x="0" y="0"/>
                      <a:ext cx="5285222" cy="2175518"/>
                    </a:xfrm>
                    <a:prstGeom prst="rect">
                      <a:avLst/>
                    </a:prstGeom>
                  </pic:spPr>
                </pic:pic>
              </a:graphicData>
            </a:graphic>
          </wp:inline>
        </w:drawing>
      </w:r>
    </w:p>
    <w:p w14:paraId="724746F2" w14:textId="77777777" w:rsidR="00635834" w:rsidRDefault="00635834" w:rsidP="00171DA8">
      <w:pPr>
        <w:rPr>
          <w:kern w:val="2"/>
          <w:sz w:val="16"/>
          <w:szCs w:val="16"/>
        </w:rPr>
      </w:pPr>
    </w:p>
    <w:p w14:paraId="5D7C889C" w14:textId="20E12A58" w:rsidR="00635834" w:rsidRDefault="00635834">
      <w:pPr>
        <w:widowControl/>
        <w:suppressAutoHyphens w:val="0"/>
        <w:spacing w:after="200" w:line="276" w:lineRule="auto"/>
        <w:rPr>
          <w:kern w:val="2"/>
          <w:sz w:val="16"/>
          <w:szCs w:val="16"/>
        </w:rPr>
      </w:pPr>
    </w:p>
    <w:p w14:paraId="2B83BA2E" w14:textId="77777777" w:rsidR="00635834" w:rsidRPr="007303D4" w:rsidRDefault="00635834" w:rsidP="00171DA8">
      <w:pPr>
        <w:rPr>
          <w:kern w:val="2"/>
          <w:sz w:val="16"/>
          <w:szCs w:val="16"/>
        </w:rPr>
      </w:pPr>
    </w:p>
    <w:p w14:paraId="75CF1E24" w14:textId="5AF86FB0" w:rsidR="00171DA8" w:rsidRPr="006114AB" w:rsidRDefault="00171DA8" w:rsidP="00171DA8">
      <w:pPr>
        <w:ind w:left="1134" w:right="-2"/>
        <w:jc w:val="center"/>
        <w:rPr>
          <w:rFonts w:ascii="Verdana" w:eastAsia="Arial Unicode MS" w:hAnsi="Verdana" w:cs="Arial"/>
          <w:b/>
          <w:bCs/>
        </w:rPr>
      </w:pPr>
      <w:r>
        <w:rPr>
          <w:noProof/>
        </w:rPr>
        <w:drawing>
          <wp:anchor distT="0" distB="0" distL="0" distR="0" simplePos="0" relativeHeight="251670528" behindDoc="1" locked="0" layoutInCell="1" allowOverlap="1" wp14:anchorId="41F45BCB" wp14:editId="48602E82">
            <wp:simplePos x="0" y="0"/>
            <wp:positionH relativeFrom="margin">
              <wp:posOffset>5699760</wp:posOffset>
            </wp:positionH>
            <wp:positionV relativeFrom="margin">
              <wp:posOffset>-182245</wp:posOffset>
            </wp:positionV>
            <wp:extent cx="845820" cy="848995"/>
            <wp:effectExtent l="0" t="0" r="0" b="8255"/>
            <wp:wrapTight wrapText="largest">
              <wp:wrapPolygon edited="0">
                <wp:start x="0" y="0"/>
                <wp:lineTo x="0" y="21325"/>
                <wp:lineTo x="20919" y="21325"/>
                <wp:lineTo x="20919" y="0"/>
                <wp:lineTo x="0" y="0"/>
              </wp:wrapPolygon>
            </wp:wrapTight>
            <wp:docPr id="45985870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extLst>
                        <a:ext uri="{28A0092B-C50C-407E-A947-70E740481C1C}">
                          <a14:useLocalDpi xmlns:a14="http://schemas.microsoft.com/office/drawing/2010/main" val="0"/>
                        </a:ext>
                      </a:extLst>
                    </a:blip>
                    <a:srcRect l="-50" t="-49" r="-50" b="-49"/>
                    <a:stretch>
                      <a:fillRect/>
                    </a:stretch>
                  </pic:blipFill>
                  <pic:spPr bwMode="auto">
                    <a:xfrm>
                      <a:off x="0" y="0"/>
                      <a:ext cx="845820" cy="84899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56726225" wp14:editId="51B8E715">
            <wp:simplePos x="0" y="0"/>
            <wp:positionH relativeFrom="column">
              <wp:posOffset>-119380</wp:posOffset>
            </wp:positionH>
            <wp:positionV relativeFrom="paragraph">
              <wp:posOffset>-233045</wp:posOffset>
            </wp:positionV>
            <wp:extent cx="899795" cy="899795"/>
            <wp:effectExtent l="0" t="0" r="0" b="0"/>
            <wp:wrapNone/>
            <wp:docPr id="200535084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14AB">
        <w:rPr>
          <w:rFonts w:ascii="Verdana" w:eastAsia="Arial Unicode MS" w:hAnsi="Verdana" w:cs="Arial"/>
          <w:b/>
          <w:bCs/>
        </w:rPr>
        <w:t xml:space="preserve">EXPOSITION </w:t>
      </w:r>
      <w:r>
        <w:rPr>
          <w:rFonts w:ascii="Verdana" w:eastAsia="Arial Unicode MS" w:hAnsi="Verdana" w:cs="Arial"/>
          <w:b/>
          <w:bCs/>
        </w:rPr>
        <w:t>INTER</w:t>
      </w:r>
      <w:r w:rsidRPr="006114AB">
        <w:rPr>
          <w:rFonts w:ascii="Verdana" w:eastAsia="Arial Unicode MS" w:hAnsi="Verdana" w:cs="Arial"/>
          <w:b/>
          <w:bCs/>
        </w:rPr>
        <w:t>RÉGIONALE (NIVEAU 2)</w:t>
      </w:r>
    </w:p>
    <w:p w14:paraId="25C43B66" w14:textId="77777777" w:rsidR="00171DA8" w:rsidRPr="006114AB" w:rsidRDefault="00171DA8" w:rsidP="00171DA8">
      <w:pPr>
        <w:ind w:left="1276" w:right="990"/>
        <w:jc w:val="center"/>
        <w:rPr>
          <w:rFonts w:ascii="Verdana" w:hAnsi="Verdana"/>
        </w:rPr>
      </w:pPr>
    </w:p>
    <w:p w14:paraId="74277651" w14:textId="77777777" w:rsidR="00171DA8" w:rsidRPr="00A32AEC" w:rsidRDefault="00171DA8" w:rsidP="00171DA8">
      <w:pPr>
        <w:spacing w:after="120"/>
        <w:ind w:left="1276" w:right="990"/>
      </w:pPr>
      <w:r>
        <w:rPr>
          <w:rFonts w:ascii="Verdana" w:hAnsi="Verdana"/>
          <w:b/>
          <w:bCs/>
          <w:sz w:val="28"/>
          <w:szCs w:val="28"/>
        </w:rPr>
        <w:t xml:space="preserve">                19</w:t>
      </w:r>
      <w:r w:rsidRPr="00A32AEC">
        <w:rPr>
          <w:rFonts w:ascii="Verdana" w:hAnsi="Verdana"/>
          <w:b/>
          <w:bCs/>
          <w:sz w:val="28"/>
          <w:szCs w:val="28"/>
        </w:rPr>
        <w:t xml:space="preserve"> et </w:t>
      </w:r>
      <w:r>
        <w:rPr>
          <w:rFonts w:ascii="Verdana" w:hAnsi="Verdana"/>
          <w:b/>
          <w:bCs/>
          <w:sz w:val="28"/>
          <w:szCs w:val="28"/>
        </w:rPr>
        <w:t xml:space="preserve">20 juin 2026 </w:t>
      </w:r>
      <w:r w:rsidRPr="00A32AEC">
        <w:rPr>
          <w:rFonts w:ascii="Verdana" w:hAnsi="Verdana"/>
          <w:b/>
          <w:bCs/>
          <w:sz w:val="28"/>
          <w:szCs w:val="28"/>
        </w:rPr>
        <w:t xml:space="preserve">- </w:t>
      </w:r>
      <w:r>
        <w:rPr>
          <w:rFonts w:ascii="Verdana" w:hAnsi="Verdana"/>
          <w:b/>
          <w:bCs/>
          <w:sz w:val="28"/>
          <w:szCs w:val="28"/>
        </w:rPr>
        <w:t>Lacanau</w:t>
      </w:r>
    </w:p>
    <w:p w14:paraId="28F2FF75" w14:textId="77777777" w:rsidR="00171DA8" w:rsidRDefault="00171DA8" w:rsidP="00171DA8">
      <w:pPr>
        <w:jc w:val="center"/>
        <w:rPr>
          <w:rFonts w:ascii="Arial" w:hAnsi="Arial" w:cs="Arial"/>
          <w:b/>
          <w:sz w:val="32"/>
          <w:szCs w:val="32"/>
        </w:rPr>
      </w:pPr>
      <w:r>
        <w:rPr>
          <w:rFonts w:ascii="Arial" w:hAnsi="Arial" w:cs="Arial"/>
          <w:b/>
          <w:sz w:val="32"/>
          <w:szCs w:val="32"/>
        </w:rPr>
        <w:t xml:space="preserve">              </w:t>
      </w:r>
      <w:r w:rsidRPr="005F24FE">
        <w:rPr>
          <w:rFonts w:ascii="Arial" w:hAnsi="Arial" w:cs="Arial"/>
          <w:b/>
          <w:sz w:val="32"/>
          <w:szCs w:val="32"/>
        </w:rPr>
        <w:t>BORDEREAU D’ESTIMATION</w:t>
      </w:r>
    </w:p>
    <w:p w14:paraId="0D3EF310" w14:textId="77777777" w:rsidR="00171DA8" w:rsidRDefault="00171DA8" w:rsidP="00171DA8">
      <w:pPr>
        <w:jc w:val="center"/>
        <w:rPr>
          <w:rFonts w:ascii="Arial" w:hAnsi="Arial" w:cs="Arial"/>
          <w:b/>
          <w:sz w:val="32"/>
          <w:szCs w:val="32"/>
        </w:rPr>
      </w:pPr>
    </w:p>
    <w:p w14:paraId="42FF7232" w14:textId="77777777" w:rsidR="00171DA8" w:rsidRPr="004658C9" w:rsidRDefault="00171DA8" w:rsidP="00171DA8">
      <w:pPr>
        <w:ind w:right="-828"/>
        <w:rPr>
          <w:sz w:val="22"/>
          <w:szCs w:val="22"/>
        </w:rPr>
      </w:pPr>
      <w:r w:rsidRPr="004658C9">
        <w:rPr>
          <w:bCs/>
          <w:sz w:val="22"/>
          <w:szCs w:val="22"/>
        </w:rPr>
        <w:t>Nom et prénom : ………………………………</w:t>
      </w:r>
      <w:r>
        <w:rPr>
          <w:bCs/>
          <w:sz w:val="22"/>
          <w:szCs w:val="22"/>
        </w:rPr>
        <w:t>...</w:t>
      </w:r>
      <w:r w:rsidRPr="004658C9">
        <w:rPr>
          <w:bCs/>
          <w:sz w:val="22"/>
          <w:szCs w:val="22"/>
        </w:rPr>
        <w:t>............................…………….................................................………….</w:t>
      </w:r>
    </w:p>
    <w:p w14:paraId="5CCCC9A5" w14:textId="77777777" w:rsidR="00171DA8" w:rsidRPr="004658C9" w:rsidRDefault="00171DA8" w:rsidP="00171DA8">
      <w:pPr>
        <w:ind w:right="-828"/>
        <w:rPr>
          <w:sz w:val="22"/>
          <w:szCs w:val="22"/>
        </w:rPr>
      </w:pPr>
    </w:p>
    <w:p w14:paraId="3760A4D8" w14:textId="77777777" w:rsidR="00171DA8" w:rsidRPr="004658C9" w:rsidRDefault="00171DA8" w:rsidP="00171DA8">
      <w:pPr>
        <w:ind w:right="-828"/>
        <w:rPr>
          <w:sz w:val="22"/>
          <w:szCs w:val="22"/>
        </w:rPr>
      </w:pPr>
      <w:r w:rsidRPr="004658C9">
        <w:rPr>
          <w:bCs/>
          <w:sz w:val="22"/>
          <w:szCs w:val="22"/>
        </w:rPr>
        <w:t>Titre de la collection : ……………………………….............................……………………………………………………</w:t>
      </w:r>
    </w:p>
    <w:p w14:paraId="11A0CD83" w14:textId="5D948D87" w:rsidR="00171DA8" w:rsidRPr="004658C9" w:rsidRDefault="00171DA8" w:rsidP="00171DA8">
      <w:pPr>
        <w:rPr>
          <w:bCs/>
          <w:sz w:val="22"/>
          <w:szCs w:val="22"/>
          <w:lang w:eastAsia="fr-FR"/>
        </w:rPr>
      </w:pPr>
      <w:r w:rsidRPr="004658C9">
        <w:rPr>
          <w:noProof/>
          <w:sz w:val="22"/>
          <w:szCs w:val="22"/>
        </w:rPr>
        <mc:AlternateContent>
          <mc:Choice Requires="wps">
            <w:drawing>
              <wp:anchor distT="0" distB="0" distL="114935" distR="114935" simplePos="0" relativeHeight="251668480" behindDoc="0" locked="0" layoutInCell="1" allowOverlap="1" wp14:anchorId="7D2C18C1" wp14:editId="42C0128D">
                <wp:simplePos x="0" y="0"/>
                <wp:positionH relativeFrom="column">
                  <wp:posOffset>5040630</wp:posOffset>
                </wp:positionH>
                <wp:positionV relativeFrom="paragraph">
                  <wp:posOffset>85090</wp:posOffset>
                </wp:positionV>
                <wp:extent cx="1502410" cy="553085"/>
                <wp:effectExtent l="8890" t="5080" r="12700" b="13335"/>
                <wp:wrapNone/>
                <wp:docPr id="205954048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553085"/>
                        </a:xfrm>
                        <a:prstGeom prst="rect">
                          <a:avLst/>
                        </a:prstGeom>
                        <a:solidFill>
                          <a:srgbClr val="FFFFFF"/>
                        </a:solidFill>
                        <a:ln w="9525">
                          <a:solidFill>
                            <a:srgbClr val="000000"/>
                          </a:solidFill>
                          <a:miter lim="800000"/>
                          <a:headEnd/>
                          <a:tailEnd/>
                        </a:ln>
                      </wps:spPr>
                      <wps:txbx>
                        <w:txbxContent>
                          <w:p w14:paraId="07EF6700" w14:textId="77777777" w:rsidR="00171DA8" w:rsidRDefault="00171DA8" w:rsidP="00171DA8">
                            <w:pPr>
                              <w:jc w:val="center"/>
                              <w:rPr>
                                <w:b/>
                                <w:bCs/>
                                <w:sz w:val="16"/>
                                <w:szCs w:val="16"/>
                              </w:rPr>
                            </w:pPr>
                          </w:p>
                          <w:p w14:paraId="064F2D77" w14:textId="77777777" w:rsidR="00171DA8" w:rsidRDefault="00171DA8" w:rsidP="00171DA8">
                            <w:r>
                              <w:rPr>
                                <w:b/>
                                <w:bCs/>
                                <w:sz w:val="28"/>
                              </w:rPr>
                              <w:t>CADRE N°</w:t>
                            </w:r>
                            <w:r>
                              <w:rPr>
                                <w:b/>
                                <w:bCs/>
                                <w:sz w:val="32"/>
                              </w:rPr>
                              <w:t xml:space="preserve">    </w:t>
                            </w:r>
                          </w:p>
                          <w:p w14:paraId="268FE621" w14:textId="77777777" w:rsidR="00171DA8" w:rsidRDefault="00171DA8" w:rsidP="00171DA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18C1" id="Zone de texte 3" o:spid="_x0000_s1027" type="#_x0000_t202" style="position:absolute;margin-left:396.9pt;margin-top:6.7pt;width:118.3pt;height:43.5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">
                <v:textbox>
                  <w:txbxContent>
                    <w:p w14:paraId="07EF6700" w14:textId="77777777" w:rsidR="00171DA8" w:rsidRDefault="00171DA8" w:rsidP="00171DA8">
                      <w:pPr>
                        <w:jc w:val="center"/>
                        <w:rPr>
                          <w:b/>
                          <w:bCs/>
                          <w:sz w:val="16"/>
                          <w:szCs w:val="16"/>
                        </w:rPr>
                      </w:pPr>
                    </w:p>
                    <w:p w14:paraId="064F2D77" w14:textId="77777777" w:rsidR="00171DA8" w:rsidRDefault="00171DA8" w:rsidP="00171DA8">
                      <w:r>
                        <w:rPr>
                          <w:b/>
                          <w:bCs/>
                          <w:sz w:val="28"/>
                        </w:rPr>
                        <w:t>CADRE N°</w:t>
                      </w:r>
                      <w:r>
                        <w:rPr>
                          <w:b/>
                          <w:bCs/>
                          <w:sz w:val="32"/>
                        </w:rPr>
                        <w:t xml:space="preserve">    </w:t>
                      </w:r>
                    </w:p>
                    <w:p w14:paraId="268FE621" w14:textId="77777777" w:rsidR="00171DA8" w:rsidRDefault="00171DA8" w:rsidP="00171DA8">
                      <w:pPr>
                        <w:jc w:val="center"/>
                        <w:rPr>
                          <w:sz w:val="16"/>
                          <w:szCs w:val="16"/>
                        </w:rPr>
                      </w:pPr>
                    </w:p>
                  </w:txbxContent>
                </v:textbox>
              </v:shape>
            </w:pict>
          </mc:Fallback>
        </mc:AlternateContent>
      </w:r>
    </w:p>
    <w:p w14:paraId="60F8C24D" w14:textId="77777777" w:rsidR="00171DA8" w:rsidRPr="004658C9" w:rsidRDefault="00171DA8" w:rsidP="00171DA8">
      <w:pPr>
        <w:rPr>
          <w:sz w:val="22"/>
          <w:szCs w:val="22"/>
        </w:rPr>
      </w:pPr>
      <w:r w:rsidRPr="004658C9">
        <w:rPr>
          <w:bCs/>
          <w:sz w:val="22"/>
          <w:szCs w:val="22"/>
        </w:rPr>
        <w:t>Nombre de pages : …........</w:t>
      </w:r>
      <w:r w:rsidRPr="004658C9">
        <w:rPr>
          <w:bCs/>
          <w:sz w:val="22"/>
          <w:szCs w:val="22"/>
        </w:rPr>
        <w:tab/>
      </w:r>
      <w:r w:rsidRPr="004658C9">
        <w:rPr>
          <w:bCs/>
          <w:sz w:val="22"/>
          <w:szCs w:val="22"/>
        </w:rPr>
        <w:tab/>
      </w:r>
      <w:r w:rsidRPr="004658C9">
        <w:rPr>
          <w:bCs/>
          <w:sz w:val="22"/>
          <w:szCs w:val="22"/>
        </w:rPr>
        <w:tab/>
      </w:r>
      <w:r w:rsidRPr="004658C9">
        <w:rPr>
          <w:sz w:val="22"/>
          <w:szCs w:val="22"/>
        </w:rPr>
        <w:t>Classe : ….......</w:t>
      </w:r>
    </w:p>
    <w:p w14:paraId="4242E827" w14:textId="77777777" w:rsidR="00171DA8" w:rsidRPr="004658C9" w:rsidRDefault="00171DA8" w:rsidP="00171DA8">
      <w:pPr>
        <w:rPr>
          <w:sz w:val="22"/>
          <w:szCs w:val="22"/>
        </w:rPr>
      </w:pPr>
    </w:p>
    <w:p w14:paraId="1BD0F464" w14:textId="77777777" w:rsidR="00171DA8" w:rsidRPr="004658C9" w:rsidRDefault="00171DA8" w:rsidP="00171DA8">
      <w:pPr>
        <w:rPr>
          <w:bCs/>
          <w:sz w:val="22"/>
          <w:szCs w:val="22"/>
        </w:rPr>
      </w:pPr>
      <w:r w:rsidRPr="004658C9">
        <w:rPr>
          <w:bCs/>
          <w:sz w:val="22"/>
          <w:szCs w:val="22"/>
        </w:rPr>
        <w:t>Inventaire établi le : ….........................................</w:t>
      </w:r>
    </w:p>
    <w:p w14:paraId="3A3C5A19" w14:textId="77777777" w:rsidR="00171DA8" w:rsidRPr="004658C9" w:rsidRDefault="00171DA8" w:rsidP="00171DA8">
      <w:pPr>
        <w:rPr>
          <w:b/>
          <w:bCs/>
          <w:sz w:val="22"/>
          <w:szCs w:val="22"/>
        </w:rPr>
      </w:pPr>
    </w:p>
    <w:p w14:paraId="38594CA5" w14:textId="77777777" w:rsidR="00171DA8" w:rsidRDefault="00171DA8" w:rsidP="00171DA8">
      <w:pPr>
        <w:tabs>
          <w:tab w:val="left" w:pos="3420"/>
        </w:tabs>
        <w:rPr>
          <w:lang w:eastAsia="fr-FR"/>
        </w:rPr>
      </w:pPr>
    </w:p>
    <w:tbl>
      <w:tblPr>
        <w:tblW w:w="10393" w:type="dxa"/>
        <w:tblInd w:w="55" w:type="dxa"/>
        <w:tblLayout w:type="fixed"/>
        <w:tblCellMar>
          <w:top w:w="55" w:type="dxa"/>
          <w:left w:w="55" w:type="dxa"/>
          <w:bottom w:w="55" w:type="dxa"/>
          <w:right w:w="55" w:type="dxa"/>
        </w:tblCellMar>
        <w:tblLook w:val="0000" w:firstRow="0" w:lastRow="0" w:firstColumn="0" w:lastColumn="0" w:noHBand="0" w:noVBand="0"/>
      </w:tblPr>
      <w:tblGrid>
        <w:gridCol w:w="684"/>
        <w:gridCol w:w="906"/>
        <w:gridCol w:w="907"/>
        <w:gridCol w:w="907"/>
        <w:gridCol w:w="907"/>
        <w:gridCol w:w="907"/>
        <w:gridCol w:w="907"/>
        <w:gridCol w:w="907"/>
        <w:gridCol w:w="907"/>
        <w:gridCol w:w="850"/>
        <w:gridCol w:w="57"/>
        <w:gridCol w:w="1502"/>
        <w:gridCol w:w="25"/>
        <w:gridCol w:w="20"/>
      </w:tblGrid>
      <w:tr w:rsidR="00171DA8" w14:paraId="089B0ABB" w14:textId="77777777" w:rsidTr="00D53F35">
        <w:trPr>
          <w:gridAfter w:val="2"/>
          <w:wAfter w:w="45" w:type="dxa"/>
        </w:trPr>
        <w:tc>
          <w:tcPr>
            <w:tcW w:w="684" w:type="dxa"/>
            <w:tcBorders>
              <w:top w:val="single" w:sz="2" w:space="0" w:color="000000"/>
              <w:left w:val="single" w:sz="2" w:space="0" w:color="000000"/>
              <w:bottom w:val="single" w:sz="2" w:space="0" w:color="000000"/>
            </w:tcBorders>
          </w:tcPr>
          <w:p w14:paraId="54DE2E6E" w14:textId="77777777" w:rsidR="00171DA8" w:rsidRDefault="00171DA8" w:rsidP="00D53F35">
            <w:pPr>
              <w:pStyle w:val="Contenudetableau"/>
              <w:jc w:val="center"/>
            </w:pPr>
            <w:r>
              <w:rPr>
                <w:b/>
                <w:bCs/>
                <w:sz w:val="20"/>
                <w:szCs w:val="20"/>
              </w:rPr>
              <w:t>Page</w:t>
            </w:r>
          </w:p>
          <w:p w14:paraId="6AA81FA7" w14:textId="77777777" w:rsidR="00171DA8" w:rsidRDefault="00171DA8" w:rsidP="00D53F35">
            <w:pPr>
              <w:pStyle w:val="Contenudetableau"/>
              <w:jc w:val="center"/>
            </w:pPr>
            <w:proofErr w:type="gramStart"/>
            <w:r>
              <w:rPr>
                <w:b/>
                <w:bCs/>
                <w:sz w:val="20"/>
                <w:szCs w:val="20"/>
              </w:rPr>
              <w:t>n</w:t>
            </w:r>
            <w:proofErr w:type="gramEnd"/>
            <w:r>
              <w:rPr>
                <w:b/>
                <w:bCs/>
                <w:sz w:val="20"/>
                <w:szCs w:val="20"/>
              </w:rPr>
              <w:t>°</w:t>
            </w:r>
          </w:p>
        </w:tc>
        <w:tc>
          <w:tcPr>
            <w:tcW w:w="906" w:type="dxa"/>
            <w:tcBorders>
              <w:top w:val="single" w:sz="2" w:space="0" w:color="000000"/>
              <w:left w:val="single" w:sz="2" w:space="0" w:color="000000"/>
              <w:bottom w:val="single" w:sz="2" w:space="0" w:color="000000"/>
            </w:tcBorders>
          </w:tcPr>
          <w:p w14:paraId="4ED346DF" w14:textId="77777777" w:rsidR="00171DA8" w:rsidRDefault="00171DA8" w:rsidP="00D53F35">
            <w:pPr>
              <w:pStyle w:val="Contenudetableau"/>
              <w:jc w:val="center"/>
            </w:pPr>
            <w:r>
              <w:rPr>
                <w:b/>
                <w:bCs/>
                <w:sz w:val="20"/>
                <w:szCs w:val="20"/>
              </w:rPr>
              <w:t>Valeur</w:t>
            </w:r>
          </w:p>
          <w:p w14:paraId="1A52C6DC" w14:textId="77777777" w:rsidR="00171DA8" w:rsidRDefault="00171DA8" w:rsidP="00D53F35">
            <w:pPr>
              <w:pStyle w:val="Contenudetableau"/>
              <w:jc w:val="center"/>
            </w:pPr>
            <w:r>
              <w:rPr>
                <w:b/>
                <w:bCs/>
                <w:sz w:val="20"/>
                <w:szCs w:val="20"/>
              </w:rPr>
              <w:t>Pièce A</w:t>
            </w:r>
          </w:p>
        </w:tc>
        <w:tc>
          <w:tcPr>
            <w:tcW w:w="907" w:type="dxa"/>
            <w:tcBorders>
              <w:top w:val="single" w:sz="2" w:space="0" w:color="000000"/>
              <w:left w:val="single" w:sz="2" w:space="0" w:color="000000"/>
              <w:bottom w:val="single" w:sz="2" w:space="0" w:color="000000"/>
            </w:tcBorders>
          </w:tcPr>
          <w:p w14:paraId="74A3A456" w14:textId="77777777" w:rsidR="00171DA8" w:rsidRDefault="00171DA8" w:rsidP="00D53F35">
            <w:pPr>
              <w:pStyle w:val="Contenudetableau"/>
              <w:jc w:val="center"/>
            </w:pPr>
            <w:r>
              <w:rPr>
                <w:b/>
                <w:bCs/>
                <w:sz w:val="20"/>
                <w:szCs w:val="20"/>
              </w:rPr>
              <w:t>Valeur</w:t>
            </w:r>
          </w:p>
          <w:p w14:paraId="44E45CD8" w14:textId="77777777" w:rsidR="00171DA8" w:rsidRDefault="00171DA8" w:rsidP="00D53F35">
            <w:pPr>
              <w:pStyle w:val="Contenudetableau"/>
              <w:jc w:val="center"/>
            </w:pPr>
            <w:r>
              <w:rPr>
                <w:b/>
                <w:bCs/>
                <w:sz w:val="20"/>
                <w:szCs w:val="20"/>
              </w:rPr>
              <w:t>Pièce B</w:t>
            </w:r>
          </w:p>
        </w:tc>
        <w:tc>
          <w:tcPr>
            <w:tcW w:w="907" w:type="dxa"/>
            <w:tcBorders>
              <w:top w:val="single" w:sz="2" w:space="0" w:color="000000"/>
              <w:left w:val="single" w:sz="2" w:space="0" w:color="000000"/>
              <w:bottom w:val="single" w:sz="2" w:space="0" w:color="000000"/>
            </w:tcBorders>
          </w:tcPr>
          <w:p w14:paraId="07CAB000" w14:textId="77777777" w:rsidR="00171DA8" w:rsidRDefault="00171DA8" w:rsidP="00D53F35">
            <w:pPr>
              <w:pStyle w:val="Contenudetableau"/>
              <w:jc w:val="center"/>
            </w:pPr>
            <w:r>
              <w:rPr>
                <w:b/>
                <w:bCs/>
                <w:sz w:val="20"/>
                <w:szCs w:val="20"/>
              </w:rPr>
              <w:t>Valeur</w:t>
            </w:r>
          </w:p>
          <w:p w14:paraId="05CEA833" w14:textId="77777777" w:rsidR="00171DA8" w:rsidRDefault="00171DA8" w:rsidP="00D53F35">
            <w:pPr>
              <w:pStyle w:val="Contenudetableau"/>
              <w:jc w:val="center"/>
            </w:pPr>
            <w:r>
              <w:rPr>
                <w:b/>
                <w:bCs/>
                <w:sz w:val="20"/>
                <w:szCs w:val="20"/>
              </w:rPr>
              <w:t>Pièce C</w:t>
            </w:r>
          </w:p>
        </w:tc>
        <w:tc>
          <w:tcPr>
            <w:tcW w:w="907" w:type="dxa"/>
            <w:tcBorders>
              <w:top w:val="single" w:sz="2" w:space="0" w:color="000000"/>
              <w:left w:val="single" w:sz="2" w:space="0" w:color="000000"/>
              <w:bottom w:val="single" w:sz="2" w:space="0" w:color="000000"/>
            </w:tcBorders>
          </w:tcPr>
          <w:p w14:paraId="641768D8" w14:textId="77777777" w:rsidR="00171DA8" w:rsidRDefault="00171DA8" w:rsidP="00D53F35">
            <w:pPr>
              <w:pStyle w:val="Contenudetableau"/>
              <w:jc w:val="center"/>
            </w:pPr>
            <w:r>
              <w:rPr>
                <w:b/>
                <w:bCs/>
                <w:sz w:val="20"/>
                <w:szCs w:val="20"/>
              </w:rPr>
              <w:t>Valeur</w:t>
            </w:r>
          </w:p>
          <w:p w14:paraId="711E08C6" w14:textId="77777777" w:rsidR="00171DA8" w:rsidRDefault="00171DA8" w:rsidP="00D53F35">
            <w:pPr>
              <w:pStyle w:val="Contenudetableau"/>
              <w:jc w:val="center"/>
            </w:pPr>
            <w:r>
              <w:rPr>
                <w:b/>
                <w:bCs/>
                <w:sz w:val="20"/>
                <w:szCs w:val="20"/>
              </w:rPr>
              <w:t>Pièce D</w:t>
            </w:r>
          </w:p>
        </w:tc>
        <w:tc>
          <w:tcPr>
            <w:tcW w:w="907" w:type="dxa"/>
            <w:tcBorders>
              <w:top w:val="single" w:sz="2" w:space="0" w:color="000000"/>
              <w:left w:val="single" w:sz="2" w:space="0" w:color="000000"/>
              <w:bottom w:val="single" w:sz="2" w:space="0" w:color="000000"/>
            </w:tcBorders>
          </w:tcPr>
          <w:p w14:paraId="284379C2" w14:textId="77777777" w:rsidR="00171DA8" w:rsidRDefault="00171DA8" w:rsidP="00D53F35">
            <w:pPr>
              <w:pStyle w:val="Contenudetableau"/>
              <w:jc w:val="center"/>
            </w:pPr>
            <w:r>
              <w:rPr>
                <w:b/>
                <w:bCs/>
                <w:sz w:val="20"/>
                <w:szCs w:val="20"/>
              </w:rPr>
              <w:t>Valeur</w:t>
            </w:r>
          </w:p>
          <w:p w14:paraId="3FA2DB9F" w14:textId="77777777" w:rsidR="00171DA8" w:rsidRDefault="00171DA8" w:rsidP="00D53F35">
            <w:pPr>
              <w:pStyle w:val="Contenudetableau"/>
              <w:jc w:val="center"/>
            </w:pPr>
            <w:r>
              <w:rPr>
                <w:b/>
                <w:bCs/>
                <w:sz w:val="20"/>
                <w:szCs w:val="20"/>
              </w:rPr>
              <w:t>Pièce E</w:t>
            </w:r>
          </w:p>
        </w:tc>
        <w:tc>
          <w:tcPr>
            <w:tcW w:w="907" w:type="dxa"/>
            <w:tcBorders>
              <w:top w:val="single" w:sz="2" w:space="0" w:color="000000"/>
              <w:left w:val="single" w:sz="2" w:space="0" w:color="000000"/>
              <w:bottom w:val="single" w:sz="2" w:space="0" w:color="000000"/>
            </w:tcBorders>
          </w:tcPr>
          <w:p w14:paraId="65D03BED" w14:textId="77777777" w:rsidR="00171DA8" w:rsidRDefault="00171DA8" w:rsidP="00D53F35">
            <w:pPr>
              <w:pStyle w:val="Contenudetableau"/>
              <w:jc w:val="center"/>
            </w:pPr>
            <w:r>
              <w:rPr>
                <w:b/>
                <w:bCs/>
                <w:sz w:val="20"/>
                <w:szCs w:val="20"/>
              </w:rPr>
              <w:t>Valeur</w:t>
            </w:r>
          </w:p>
          <w:p w14:paraId="0097D2C9" w14:textId="77777777" w:rsidR="00171DA8" w:rsidRDefault="00171DA8" w:rsidP="00D53F35">
            <w:pPr>
              <w:pStyle w:val="Contenudetableau"/>
              <w:jc w:val="center"/>
            </w:pPr>
            <w:r>
              <w:rPr>
                <w:b/>
                <w:bCs/>
                <w:sz w:val="20"/>
                <w:szCs w:val="20"/>
              </w:rPr>
              <w:t>Pièce F</w:t>
            </w:r>
          </w:p>
        </w:tc>
        <w:tc>
          <w:tcPr>
            <w:tcW w:w="907" w:type="dxa"/>
            <w:tcBorders>
              <w:top w:val="single" w:sz="2" w:space="0" w:color="000000"/>
              <w:left w:val="single" w:sz="2" w:space="0" w:color="000000"/>
              <w:bottom w:val="single" w:sz="2" w:space="0" w:color="000000"/>
            </w:tcBorders>
          </w:tcPr>
          <w:p w14:paraId="5B7E1AC5" w14:textId="77777777" w:rsidR="00171DA8" w:rsidRDefault="00171DA8" w:rsidP="00D53F35">
            <w:pPr>
              <w:pStyle w:val="Contenudetableau"/>
              <w:jc w:val="center"/>
            </w:pPr>
            <w:r>
              <w:rPr>
                <w:b/>
                <w:bCs/>
                <w:sz w:val="20"/>
                <w:szCs w:val="20"/>
              </w:rPr>
              <w:t>Valeur</w:t>
            </w:r>
          </w:p>
          <w:p w14:paraId="0FD5E8CA" w14:textId="77777777" w:rsidR="00171DA8" w:rsidRDefault="00171DA8" w:rsidP="00D53F35">
            <w:pPr>
              <w:pStyle w:val="Contenudetableau"/>
              <w:jc w:val="center"/>
            </w:pPr>
            <w:r>
              <w:rPr>
                <w:b/>
                <w:bCs/>
                <w:sz w:val="20"/>
                <w:szCs w:val="20"/>
              </w:rPr>
              <w:t>Pièce G</w:t>
            </w:r>
          </w:p>
        </w:tc>
        <w:tc>
          <w:tcPr>
            <w:tcW w:w="907" w:type="dxa"/>
            <w:tcBorders>
              <w:top w:val="single" w:sz="2" w:space="0" w:color="000000"/>
              <w:left w:val="single" w:sz="2" w:space="0" w:color="000000"/>
              <w:bottom w:val="single" w:sz="2" w:space="0" w:color="000000"/>
            </w:tcBorders>
          </w:tcPr>
          <w:p w14:paraId="1C503792" w14:textId="77777777" w:rsidR="00171DA8" w:rsidRDefault="00171DA8" w:rsidP="00D53F35">
            <w:pPr>
              <w:pStyle w:val="Contenudetableau"/>
              <w:jc w:val="center"/>
            </w:pPr>
            <w:r>
              <w:rPr>
                <w:b/>
                <w:bCs/>
                <w:sz w:val="20"/>
                <w:szCs w:val="20"/>
              </w:rPr>
              <w:t>Valeur</w:t>
            </w:r>
          </w:p>
          <w:p w14:paraId="4C7099A1" w14:textId="77777777" w:rsidR="00171DA8" w:rsidRDefault="00171DA8" w:rsidP="00D53F35">
            <w:pPr>
              <w:pStyle w:val="Contenudetableau"/>
              <w:jc w:val="center"/>
            </w:pPr>
            <w:r>
              <w:rPr>
                <w:b/>
                <w:bCs/>
                <w:sz w:val="20"/>
                <w:szCs w:val="20"/>
              </w:rPr>
              <w:t>Pièce H</w:t>
            </w:r>
          </w:p>
        </w:tc>
        <w:tc>
          <w:tcPr>
            <w:tcW w:w="907" w:type="dxa"/>
            <w:gridSpan w:val="2"/>
            <w:tcBorders>
              <w:top w:val="single" w:sz="2" w:space="0" w:color="000000"/>
              <w:left w:val="single" w:sz="2" w:space="0" w:color="000000"/>
              <w:bottom w:val="single" w:sz="2" w:space="0" w:color="000000"/>
            </w:tcBorders>
          </w:tcPr>
          <w:p w14:paraId="16C29B2B" w14:textId="77777777" w:rsidR="00171DA8" w:rsidRDefault="00171DA8" w:rsidP="00D53F35">
            <w:pPr>
              <w:pStyle w:val="Contenudetableau"/>
              <w:jc w:val="center"/>
            </w:pPr>
            <w:r>
              <w:rPr>
                <w:b/>
                <w:bCs/>
                <w:sz w:val="20"/>
                <w:szCs w:val="20"/>
              </w:rPr>
              <w:t>Valeur</w:t>
            </w:r>
          </w:p>
          <w:p w14:paraId="42C786C1" w14:textId="77777777" w:rsidR="00171DA8" w:rsidRDefault="00171DA8" w:rsidP="00D53F35">
            <w:pPr>
              <w:pStyle w:val="Contenudetableau"/>
              <w:jc w:val="center"/>
            </w:pPr>
            <w:r>
              <w:rPr>
                <w:b/>
                <w:bCs/>
                <w:sz w:val="20"/>
                <w:szCs w:val="20"/>
              </w:rPr>
              <w:t>Pièce I</w:t>
            </w:r>
          </w:p>
        </w:tc>
        <w:tc>
          <w:tcPr>
            <w:tcW w:w="1502" w:type="dxa"/>
            <w:tcBorders>
              <w:top w:val="single" w:sz="2" w:space="0" w:color="000000"/>
              <w:left w:val="single" w:sz="2" w:space="0" w:color="000000"/>
              <w:bottom w:val="single" w:sz="2" w:space="0" w:color="000000"/>
              <w:right w:val="single" w:sz="2" w:space="0" w:color="000000"/>
            </w:tcBorders>
          </w:tcPr>
          <w:p w14:paraId="7B89748C" w14:textId="77777777" w:rsidR="00171DA8" w:rsidRDefault="00171DA8" w:rsidP="00D53F35">
            <w:pPr>
              <w:pStyle w:val="Contenudetableau"/>
              <w:ind w:right="-55"/>
              <w:jc w:val="center"/>
            </w:pPr>
            <w:r>
              <w:rPr>
                <w:b/>
                <w:bCs/>
                <w:sz w:val="22"/>
                <w:szCs w:val="22"/>
              </w:rPr>
              <w:t>Valeur de</w:t>
            </w:r>
          </w:p>
          <w:p w14:paraId="63492847" w14:textId="77777777" w:rsidR="00171DA8" w:rsidRDefault="00171DA8" w:rsidP="00D53F35">
            <w:pPr>
              <w:pStyle w:val="Contenudetableau"/>
              <w:jc w:val="center"/>
            </w:pPr>
            <w:proofErr w:type="gramStart"/>
            <w:r>
              <w:rPr>
                <w:b/>
                <w:bCs/>
                <w:sz w:val="22"/>
                <w:szCs w:val="22"/>
              </w:rPr>
              <w:t>la</w:t>
            </w:r>
            <w:proofErr w:type="gramEnd"/>
            <w:r>
              <w:rPr>
                <w:b/>
                <w:bCs/>
                <w:sz w:val="22"/>
                <w:szCs w:val="22"/>
              </w:rPr>
              <w:t xml:space="preserve"> page</w:t>
            </w:r>
          </w:p>
        </w:tc>
      </w:tr>
      <w:tr w:rsidR="00171DA8" w14:paraId="0E9F723A"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3EF760BB"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3346B3A3"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A66358E"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E214B0B"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E48E99E"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E373FB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18945036"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CD5DD5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3993584"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27A6B370"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413EA927"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1BEC125D" w14:textId="77777777" w:rsidR="00171DA8" w:rsidRDefault="00171DA8" w:rsidP="00D53F35">
            <w:pPr>
              <w:snapToGrid w:val="0"/>
              <w:rPr>
                <w:sz w:val="30"/>
                <w:szCs w:val="30"/>
              </w:rPr>
            </w:pPr>
          </w:p>
        </w:tc>
        <w:tc>
          <w:tcPr>
            <w:tcW w:w="20" w:type="dxa"/>
          </w:tcPr>
          <w:p w14:paraId="4A89416B" w14:textId="77777777" w:rsidR="00171DA8" w:rsidRDefault="00171DA8" w:rsidP="00D53F35">
            <w:pPr>
              <w:snapToGrid w:val="0"/>
              <w:rPr>
                <w:sz w:val="30"/>
                <w:szCs w:val="30"/>
              </w:rPr>
            </w:pPr>
          </w:p>
        </w:tc>
      </w:tr>
      <w:tr w:rsidR="00171DA8" w14:paraId="1B4FA10A"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15EDD212"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5FA0BC74"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46A85A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5965DDD"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49BCD57"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821455F"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F6EFAEA"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F9CE60E"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1329B74"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2D8267FD"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7EDC2D3F"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5FC0D002" w14:textId="77777777" w:rsidR="00171DA8" w:rsidRDefault="00171DA8" w:rsidP="00D53F35">
            <w:pPr>
              <w:snapToGrid w:val="0"/>
              <w:rPr>
                <w:sz w:val="30"/>
                <w:szCs w:val="30"/>
              </w:rPr>
            </w:pPr>
          </w:p>
        </w:tc>
        <w:tc>
          <w:tcPr>
            <w:tcW w:w="20" w:type="dxa"/>
          </w:tcPr>
          <w:p w14:paraId="02F8BBF7" w14:textId="77777777" w:rsidR="00171DA8" w:rsidRDefault="00171DA8" w:rsidP="00D53F35">
            <w:pPr>
              <w:snapToGrid w:val="0"/>
              <w:rPr>
                <w:sz w:val="30"/>
                <w:szCs w:val="30"/>
              </w:rPr>
            </w:pPr>
          </w:p>
        </w:tc>
      </w:tr>
      <w:tr w:rsidR="00171DA8" w14:paraId="721E343B"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58E1B9DA"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66A3BA0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224BCF1"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67142F1"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221E5C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6978CF0B"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AABCB56"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BA49A22"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4B9AF71"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228C5885"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7D2CB151"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369B69CF" w14:textId="77777777" w:rsidR="00171DA8" w:rsidRDefault="00171DA8" w:rsidP="00D53F35">
            <w:pPr>
              <w:snapToGrid w:val="0"/>
              <w:rPr>
                <w:sz w:val="30"/>
                <w:szCs w:val="30"/>
              </w:rPr>
            </w:pPr>
          </w:p>
        </w:tc>
        <w:tc>
          <w:tcPr>
            <w:tcW w:w="20" w:type="dxa"/>
          </w:tcPr>
          <w:p w14:paraId="03370DEF" w14:textId="77777777" w:rsidR="00171DA8" w:rsidRDefault="00171DA8" w:rsidP="00D53F35">
            <w:pPr>
              <w:snapToGrid w:val="0"/>
              <w:rPr>
                <w:sz w:val="30"/>
                <w:szCs w:val="30"/>
              </w:rPr>
            </w:pPr>
          </w:p>
        </w:tc>
      </w:tr>
      <w:tr w:rsidR="00171DA8" w14:paraId="223D89D2"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0BC6B44C"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60FF9190"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78025DE"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1A398659"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BE3CFDC"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DAA085B"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F0F784D"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6F871BBB"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D3FB525"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0015089D"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41F81D0B"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667EF6B4" w14:textId="77777777" w:rsidR="00171DA8" w:rsidRDefault="00171DA8" w:rsidP="00D53F35">
            <w:pPr>
              <w:snapToGrid w:val="0"/>
              <w:rPr>
                <w:sz w:val="30"/>
                <w:szCs w:val="30"/>
              </w:rPr>
            </w:pPr>
          </w:p>
        </w:tc>
        <w:tc>
          <w:tcPr>
            <w:tcW w:w="20" w:type="dxa"/>
          </w:tcPr>
          <w:p w14:paraId="2FCB3859" w14:textId="77777777" w:rsidR="00171DA8" w:rsidRDefault="00171DA8" w:rsidP="00D53F35">
            <w:pPr>
              <w:snapToGrid w:val="0"/>
              <w:rPr>
                <w:sz w:val="30"/>
                <w:szCs w:val="30"/>
              </w:rPr>
            </w:pPr>
          </w:p>
        </w:tc>
      </w:tr>
      <w:tr w:rsidR="00171DA8" w14:paraId="577463B2"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2DDD0ED0"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148E0D05"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89628EC"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3ACB0BD"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30515AF"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651D97F0"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B5AC953"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4EA47A6"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ACB849E"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7CAB8F04"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5C9A82B0"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2E948C0E" w14:textId="77777777" w:rsidR="00171DA8" w:rsidRDefault="00171DA8" w:rsidP="00D53F35">
            <w:pPr>
              <w:snapToGrid w:val="0"/>
              <w:rPr>
                <w:sz w:val="30"/>
                <w:szCs w:val="30"/>
              </w:rPr>
            </w:pPr>
          </w:p>
        </w:tc>
        <w:tc>
          <w:tcPr>
            <w:tcW w:w="20" w:type="dxa"/>
          </w:tcPr>
          <w:p w14:paraId="13CDC111" w14:textId="77777777" w:rsidR="00171DA8" w:rsidRDefault="00171DA8" w:rsidP="00D53F35">
            <w:pPr>
              <w:snapToGrid w:val="0"/>
              <w:rPr>
                <w:sz w:val="30"/>
                <w:szCs w:val="30"/>
              </w:rPr>
            </w:pPr>
          </w:p>
        </w:tc>
      </w:tr>
      <w:tr w:rsidR="00171DA8" w14:paraId="1AC38E13"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2721782F"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4A0C78B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B7FF5EC"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70A38B9"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E2EF0D1"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9D95313"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1154CEE1"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D915272"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B14CEE8"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78527EE8"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0FDB8850"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74092C9E" w14:textId="77777777" w:rsidR="00171DA8" w:rsidRDefault="00171DA8" w:rsidP="00D53F35">
            <w:pPr>
              <w:snapToGrid w:val="0"/>
              <w:rPr>
                <w:sz w:val="30"/>
                <w:szCs w:val="30"/>
              </w:rPr>
            </w:pPr>
          </w:p>
        </w:tc>
        <w:tc>
          <w:tcPr>
            <w:tcW w:w="20" w:type="dxa"/>
          </w:tcPr>
          <w:p w14:paraId="1F019526" w14:textId="77777777" w:rsidR="00171DA8" w:rsidRDefault="00171DA8" w:rsidP="00D53F35">
            <w:pPr>
              <w:snapToGrid w:val="0"/>
              <w:rPr>
                <w:sz w:val="30"/>
                <w:szCs w:val="30"/>
              </w:rPr>
            </w:pPr>
          </w:p>
        </w:tc>
      </w:tr>
      <w:tr w:rsidR="00171DA8" w14:paraId="30918B69"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5B2E3C60"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17CF2809"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13FB019"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35365DC"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17753EF"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9DBC0D7"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E81CE77"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4DA58A4"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678741E6"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4AF808D8"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28781CB7"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22F24E95" w14:textId="77777777" w:rsidR="00171DA8" w:rsidRDefault="00171DA8" w:rsidP="00D53F35">
            <w:pPr>
              <w:snapToGrid w:val="0"/>
              <w:rPr>
                <w:sz w:val="30"/>
                <w:szCs w:val="30"/>
              </w:rPr>
            </w:pPr>
          </w:p>
        </w:tc>
        <w:tc>
          <w:tcPr>
            <w:tcW w:w="20" w:type="dxa"/>
          </w:tcPr>
          <w:p w14:paraId="44BD6326" w14:textId="77777777" w:rsidR="00171DA8" w:rsidRDefault="00171DA8" w:rsidP="00D53F35">
            <w:pPr>
              <w:snapToGrid w:val="0"/>
              <w:rPr>
                <w:sz w:val="30"/>
                <w:szCs w:val="30"/>
              </w:rPr>
            </w:pPr>
          </w:p>
        </w:tc>
      </w:tr>
      <w:tr w:rsidR="00171DA8" w14:paraId="3D6A0FD9"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5A9E167B"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7DD156A1"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62F5588B"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952C8A6"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7E887AE"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EAA1653"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E272839"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F3EE3C7"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AB537AA"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55253D96"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10B8929D"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13DD52D3" w14:textId="77777777" w:rsidR="00171DA8" w:rsidRDefault="00171DA8" w:rsidP="00D53F35">
            <w:pPr>
              <w:snapToGrid w:val="0"/>
              <w:rPr>
                <w:sz w:val="30"/>
                <w:szCs w:val="30"/>
              </w:rPr>
            </w:pPr>
          </w:p>
        </w:tc>
        <w:tc>
          <w:tcPr>
            <w:tcW w:w="20" w:type="dxa"/>
          </w:tcPr>
          <w:p w14:paraId="2CBF2E90" w14:textId="77777777" w:rsidR="00171DA8" w:rsidRDefault="00171DA8" w:rsidP="00D53F35">
            <w:pPr>
              <w:snapToGrid w:val="0"/>
              <w:rPr>
                <w:sz w:val="30"/>
                <w:szCs w:val="30"/>
              </w:rPr>
            </w:pPr>
          </w:p>
        </w:tc>
      </w:tr>
      <w:tr w:rsidR="00171DA8" w14:paraId="61884EC8"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28EEC0E4"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6A6AA21F"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17DA816A"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34A3868A"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06D3D7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9DBD631"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1B51F73"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1C84315B"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16663AD8"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6AEC1F39"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7F76B4BB"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080060D9" w14:textId="77777777" w:rsidR="00171DA8" w:rsidRDefault="00171DA8" w:rsidP="00D53F35">
            <w:pPr>
              <w:snapToGrid w:val="0"/>
              <w:rPr>
                <w:sz w:val="30"/>
                <w:szCs w:val="30"/>
              </w:rPr>
            </w:pPr>
          </w:p>
        </w:tc>
        <w:tc>
          <w:tcPr>
            <w:tcW w:w="20" w:type="dxa"/>
          </w:tcPr>
          <w:p w14:paraId="11902280" w14:textId="77777777" w:rsidR="00171DA8" w:rsidRDefault="00171DA8" w:rsidP="00D53F35">
            <w:pPr>
              <w:snapToGrid w:val="0"/>
              <w:rPr>
                <w:sz w:val="30"/>
                <w:szCs w:val="30"/>
              </w:rPr>
            </w:pPr>
          </w:p>
        </w:tc>
      </w:tr>
      <w:tr w:rsidR="00171DA8" w14:paraId="029594A3"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45433708"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3EA308B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F925A61"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CA2056A"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6EB6ACF7"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71166A80"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400AA90"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89C05BE"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0495230B"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686E0861"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60445198"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37FB24B0" w14:textId="77777777" w:rsidR="00171DA8" w:rsidRDefault="00171DA8" w:rsidP="00D53F35">
            <w:pPr>
              <w:snapToGrid w:val="0"/>
              <w:rPr>
                <w:sz w:val="30"/>
                <w:szCs w:val="30"/>
              </w:rPr>
            </w:pPr>
          </w:p>
        </w:tc>
        <w:tc>
          <w:tcPr>
            <w:tcW w:w="20" w:type="dxa"/>
          </w:tcPr>
          <w:p w14:paraId="38BB4011" w14:textId="77777777" w:rsidR="00171DA8" w:rsidRDefault="00171DA8" w:rsidP="00D53F35">
            <w:pPr>
              <w:snapToGrid w:val="0"/>
              <w:rPr>
                <w:sz w:val="30"/>
                <w:szCs w:val="30"/>
              </w:rPr>
            </w:pPr>
          </w:p>
        </w:tc>
      </w:tr>
      <w:tr w:rsidR="00171DA8" w14:paraId="38974BC3" w14:textId="77777777" w:rsidTr="00D53F35">
        <w:tblPrEx>
          <w:tblCellMar>
            <w:top w:w="0" w:type="dxa"/>
            <w:left w:w="0" w:type="dxa"/>
            <w:bottom w:w="0" w:type="dxa"/>
            <w:right w:w="0" w:type="dxa"/>
          </w:tblCellMar>
        </w:tblPrEx>
        <w:tc>
          <w:tcPr>
            <w:tcW w:w="684" w:type="dxa"/>
            <w:tcBorders>
              <w:left w:val="single" w:sz="2" w:space="0" w:color="000000"/>
              <w:bottom w:val="single" w:sz="2" w:space="0" w:color="000000"/>
            </w:tcBorders>
          </w:tcPr>
          <w:p w14:paraId="3F73D721"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2" w:space="0" w:color="000000"/>
            </w:tcBorders>
          </w:tcPr>
          <w:p w14:paraId="5A10E362"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4F001A3"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167BBEA8"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244DF0D9"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D1D890D"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511F97DB"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4411881F" w14:textId="77777777" w:rsidR="00171DA8" w:rsidRDefault="00171DA8" w:rsidP="00D53F35">
            <w:pPr>
              <w:pStyle w:val="Contenudetableau"/>
              <w:snapToGrid w:val="0"/>
              <w:rPr>
                <w:sz w:val="30"/>
                <w:szCs w:val="30"/>
              </w:rPr>
            </w:pPr>
          </w:p>
        </w:tc>
        <w:tc>
          <w:tcPr>
            <w:tcW w:w="907" w:type="dxa"/>
            <w:tcBorders>
              <w:left w:val="single" w:sz="2" w:space="0" w:color="000000"/>
              <w:bottom w:val="single" w:sz="2" w:space="0" w:color="000000"/>
            </w:tcBorders>
          </w:tcPr>
          <w:p w14:paraId="6F9FE5C0"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2" w:space="0" w:color="000000"/>
            </w:tcBorders>
          </w:tcPr>
          <w:p w14:paraId="643DE471" w14:textId="77777777" w:rsidR="00171DA8" w:rsidRDefault="00171DA8" w:rsidP="00D53F35">
            <w:pPr>
              <w:pStyle w:val="Contenudetableau"/>
              <w:snapToGrid w:val="0"/>
              <w:rPr>
                <w:sz w:val="30"/>
                <w:szCs w:val="30"/>
              </w:rPr>
            </w:pPr>
          </w:p>
        </w:tc>
        <w:tc>
          <w:tcPr>
            <w:tcW w:w="1502" w:type="dxa"/>
            <w:tcBorders>
              <w:left w:val="single" w:sz="2" w:space="0" w:color="000000"/>
              <w:bottom w:val="single" w:sz="2" w:space="0" w:color="000000"/>
            </w:tcBorders>
          </w:tcPr>
          <w:p w14:paraId="3571C042"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67E96B75" w14:textId="77777777" w:rsidR="00171DA8" w:rsidRDefault="00171DA8" w:rsidP="00D53F35">
            <w:pPr>
              <w:snapToGrid w:val="0"/>
              <w:rPr>
                <w:sz w:val="30"/>
                <w:szCs w:val="30"/>
              </w:rPr>
            </w:pPr>
          </w:p>
        </w:tc>
        <w:tc>
          <w:tcPr>
            <w:tcW w:w="20" w:type="dxa"/>
          </w:tcPr>
          <w:p w14:paraId="00CC4C49" w14:textId="77777777" w:rsidR="00171DA8" w:rsidRDefault="00171DA8" w:rsidP="00D53F35">
            <w:pPr>
              <w:snapToGrid w:val="0"/>
              <w:rPr>
                <w:sz w:val="30"/>
                <w:szCs w:val="30"/>
              </w:rPr>
            </w:pPr>
          </w:p>
        </w:tc>
      </w:tr>
      <w:tr w:rsidR="00171DA8" w14:paraId="3375C6A9" w14:textId="77777777" w:rsidTr="00D53F35">
        <w:tblPrEx>
          <w:tblCellMar>
            <w:top w:w="0" w:type="dxa"/>
            <w:left w:w="0" w:type="dxa"/>
            <w:bottom w:w="0" w:type="dxa"/>
            <w:right w:w="0" w:type="dxa"/>
          </w:tblCellMar>
        </w:tblPrEx>
        <w:tc>
          <w:tcPr>
            <w:tcW w:w="684" w:type="dxa"/>
            <w:tcBorders>
              <w:left w:val="single" w:sz="2" w:space="0" w:color="000000"/>
              <w:bottom w:val="single" w:sz="4" w:space="0" w:color="auto"/>
            </w:tcBorders>
          </w:tcPr>
          <w:p w14:paraId="1F423702" w14:textId="77777777" w:rsidR="00171DA8" w:rsidRDefault="00171DA8" w:rsidP="00D53F35">
            <w:pPr>
              <w:pStyle w:val="Contenudetableau"/>
              <w:snapToGrid w:val="0"/>
              <w:jc w:val="center"/>
              <w:rPr>
                <w:sz w:val="30"/>
                <w:szCs w:val="30"/>
              </w:rPr>
            </w:pPr>
          </w:p>
        </w:tc>
        <w:tc>
          <w:tcPr>
            <w:tcW w:w="906" w:type="dxa"/>
            <w:tcBorders>
              <w:left w:val="single" w:sz="2" w:space="0" w:color="000000"/>
              <w:bottom w:val="single" w:sz="4" w:space="0" w:color="auto"/>
            </w:tcBorders>
          </w:tcPr>
          <w:p w14:paraId="4A450B63" w14:textId="77777777" w:rsidR="00171DA8" w:rsidRDefault="00171DA8" w:rsidP="00D53F35">
            <w:pPr>
              <w:pStyle w:val="Contenudetableau"/>
              <w:snapToGrid w:val="0"/>
              <w:rPr>
                <w:sz w:val="30"/>
                <w:szCs w:val="30"/>
              </w:rPr>
            </w:pPr>
          </w:p>
        </w:tc>
        <w:tc>
          <w:tcPr>
            <w:tcW w:w="907" w:type="dxa"/>
            <w:tcBorders>
              <w:left w:val="single" w:sz="2" w:space="0" w:color="000000"/>
              <w:bottom w:val="single" w:sz="4" w:space="0" w:color="auto"/>
            </w:tcBorders>
          </w:tcPr>
          <w:p w14:paraId="55D2AFA1" w14:textId="77777777" w:rsidR="00171DA8" w:rsidRDefault="00171DA8" w:rsidP="00D53F35">
            <w:pPr>
              <w:pStyle w:val="Contenudetableau"/>
              <w:snapToGrid w:val="0"/>
              <w:rPr>
                <w:sz w:val="30"/>
                <w:szCs w:val="30"/>
              </w:rPr>
            </w:pPr>
          </w:p>
        </w:tc>
        <w:tc>
          <w:tcPr>
            <w:tcW w:w="907" w:type="dxa"/>
            <w:tcBorders>
              <w:left w:val="single" w:sz="2" w:space="0" w:color="000000"/>
              <w:bottom w:val="single" w:sz="4" w:space="0" w:color="auto"/>
            </w:tcBorders>
          </w:tcPr>
          <w:p w14:paraId="0EA88517" w14:textId="77777777" w:rsidR="00171DA8" w:rsidRDefault="00171DA8" w:rsidP="00D53F35">
            <w:pPr>
              <w:pStyle w:val="Contenudetableau"/>
              <w:snapToGrid w:val="0"/>
              <w:rPr>
                <w:sz w:val="30"/>
                <w:szCs w:val="30"/>
              </w:rPr>
            </w:pPr>
          </w:p>
        </w:tc>
        <w:tc>
          <w:tcPr>
            <w:tcW w:w="907" w:type="dxa"/>
            <w:tcBorders>
              <w:left w:val="single" w:sz="2" w:space="0" w:color="000000"/>
              <w:bottom w:val="single" w:sz="4" w:space="0" w:color="auto"/>
            </w:tcBorders>
          </w:tcPr>
          <w:p w14:paraId="72066F69" w14:textId="77777777" w:rsidR="00171DA8" w:rsidRDefault="00171DA8" w:rsidP="00D53F35">
            <w:pPr>
              <w:pStyle w:val="Contenudetableau"/>
              <w:snapToGrid w:val="0"/>
              <w:rPr>
                <w:sz w:val="30"/>
                <w:szCs w:val="30"/>
              </w:rPr>
            </w:pPr>
          </w:p>
        </w:tc>
        <w:tc>
          <w:tcPr>
            <w:tcW w:w="907" w:type="dxa"/>
            <w:tcBorders>
              <w:left w:val="single" w:sz="2" w:space="0" w:color="000000"/>
              <w:bottom w:val="single" w:sz="4" w:space="0" w:color="auto"/>
            </w:tcBorders>
          </w:tcPr>
          <w:p w14:paraId="7BED07DA" w14:textId="77777777" w:rsidR="00171DA8" w:rsidRDefault="00171DA8" w:rsidP="00D53F35">
            <w:pPr>
              <w:pStyle w:val="Contenudetableau"/>
              <w:snapToGrid w:val="0"/>
              <w:rPr>
                <w:sz w:val="30"/>
                <w:szCs w:val="30"/>
              </w:rPr>
            </w:pPr>
          </w:p>
        </w:tc>
        <w:tc>
          <w:tcPr>
            <w:tcW w:w="907" w:type="dxa"/>
            <w:tcBorders>
              <w:left w:val="single" w:sz="2" w:space="0" w:color="000000"/>
              <w:bottom w:val="single" w:sz="4" w:space="0" w:color="auto"/>
            </w:tcBorders>
          </w:tcPr>
          <w:p w14:paraId="4F532803" w14:textId="77777777" w:rsidR="00171DA8" w:rsidRDefault="00171DA8" w:rsidP="00D53F35">
            <w:pPr>
              <w:pStyle w:val="Contenudetableau"/>
              <w:snapToGrid w:val="0"/>
              <w:rPr>
                <w:sz w:val="30"/>
                <w:szCs w:val="30"/>
              </w:rPr>
            </w:pPr>
          </w:p>
        </w:tc>
        <w:tc>
          <w:tcPr>
            <w:tcW w:w="907" w:type="dxa"/>
            <w:tcBorders>
              <w:left w:val="single" w:sz="2" w:space="0" w:color="000000"/>
              <w:bottom w:val="single" w:sz="4" w:space="0" w:color="auto"/>
            </w:tcBorders>
          </w:tcPr>
          <w:p w14:paraId="4432D1A2" w14:textId="77777777" w:rsidR="00171DA8" w:rsidRDefault="00171DA8" w:rsidP="00D53F35">
            <w:pPr>
              <w:pStyle w:val="Contenudetableau"/>
              <w:snapToGrid w:val="0"/>
              <w:rPr>
                <w:sz w:val="30"/>
                <w:szCs w:val="30"/>
              </w:rPr>
            </w:pPr>
          </w:p>
        </w:tc>
        <w:tc>
          <w:tcPr>
            <w:tcW w:w="907" w:type="dxa"/>
            <w:tcBorders>
              <w:left w:val="single" w:sz="2" w:space="0" w:color="000000"/>
              <w:bottom w:val="single" w:sz="4" w:space="0" w:color="auto"/>
            </w:tcBorders>
          </w:tcPr>
          <w:p w14:paraId="6CA105D2" w14:textId="77777777" w:rsidR="00171DA8" w:rsidRDefault="00171DA8" w:rsidP="00D53F35">
            <w:pPr>
              <w:pStyle w:val="Contenudetableau"/>
              <w:snapToGrid w:val="0"/>
              <w:rPr>
                <w:sz w:val="30"/>
                <w:szCs w:val="30"/>
              </w:rPr>
            </w:pPr>
          </w:p>
        </w:tc>
        <w:tc>
          <w:tcPr>
            <w:tcW w:w="907" w:type="dxa"/>
            <w:gridSpan w:val="2"/>
            <w:tcBorders>
              <w:left w:val="single" w:sz="2" w:space="0" w:color="000000"/>
              <w:bottom w:val="single" w:sz="4" w:space="0" w:color="auto"/>
            </w:tcBorders>
          </w:tcPr>
          <w:p w14:paraId="78693E8C" w14:textId="77777777" w:rsidR="00171DA8" w:rsidRDefault="00171DA8" w:rsidP="00D53F35">
            <w:pPr>
              <w:pStyle w:val="Contenudetableau"/>
              <w:snapToGrid w:val="0"/>
              <w:rPr>
                <w:sz w:val="30"/>
                <w:szCs w:val="30"/>
              </w:rPr>
            </w:pPr>
          </w:p>
        </w:tc>
        <w:tc>
          <w:tcPr>
            <w:tcW w:w="1502" w:type="dxa"/>
            <w:tcBorders>
              <w:left w:val="single" w:sz="2" w:space="0" w:color="000000"/>
              <w:bottom w:val="single" w:sz="4" w:space="0" w:color="auto"/>
            </w:tcBorders>
          </w:tcPr>
          <w:p w14:paraId="78918B66" w14:textId="77777777" w:rsidR="00171DA8" w:rsidRDefault="00171DA8" w:rsidP="00D53F35">
            <w:pPr>
              <w:pStyle w:val="Contenudetableau"/>
              <w:snapToGrid w:val="0"/>
              <w:jc w:val="right"/>
              <w:rPr>
                <w:sz w:val="30"/>
                <w:szCs w:val="30"/>
              </w:rPr>
            </w:pPr>
          </w:p>
        </w:tc>
        <w:tc>
          <w:tcPr>
            <w:tcW w:w="25" w:type="dxa"/>
            <w:tcBorders>
              <w:left w:val="single" w:sz="2" w:space="0" w:color="000000"/>
            </w:tcBorders>
          </w:tcPr>
          <w:p w14:paraId="029DC2B7" w14:textId="77777777" w:rsidR="00171DA8" w:rsidRDefault="00171DA8" w:rsidP="00D53F35">
            <w:pPr>
              <w:snapToGrid w:val="0"/>
              <w:rPr>
                <w:sz w:val="30"/>
                <w:szCs w:val="30"/>
              </w:rPr>
            </w:pPr>
          </w:p>
        </w:tc>
        <w:tc>
          <w:tcPr>
            <w:tcW w:w="20" w:type="dxa"/>
          </w:tcPr>
          <w:p w14:paraId="7943A74A" w14:textId="77777777" w:rsidR="00171DA8" w:rsidRDefault="00171DA8" w:rsidP="00D53F35">
            <w:pPr>
              <w:snapToGrid w:val="0"/>
              <w:rPr>
                <w:sz w:val="30"/>
                <w:szCs w:val="30"/>
              </w:rPr>
            </w:pPr>
          </w:p>
        </w:tc>
      </w:tr>
      <w:tr w:rsidR="00171DA8" w14:paraId="00470C99" w14:textId="77777777" w:rsidTr="00D53F35">
        <w:tblPrEx>
          <w:tblCellMar>
            <w:top w:w="0" w:type="dxa"/>
            <w:left w:w="0" w:type="dxa"/>
            <w:bottom w:w="0" w:type="dxa"/>
            <w:right w:w="0" w:type="dxa"/>
          </w:tblCellMar>
        </w:tblPrEx>
        <w:tc>
          <w:tcPr>
            <w:tcW w:w="684" w:type="dxa"/>
            <w:tcBorders>
              <w:top w:val="single" w:sz="4" w:space="0" w:color="auto"/>
              <w:left w:val="single" w:sz="4" w:space="0" w:color="auto"/>
              <w:bottom w:val="single" w:sz="4" w:space="0" w:color="auto"/>
              <w:right w:val="single" w:sz="4" w:space="0" w:color="auto"/>
            </w:tcBorders>
          </w:tcPr>
          <w:p w14:paraId="485306DA" w14:textId="77777777" w:rsidR="00171DA8" w:rsidRDefault="00171DA8" w:rsidP="00D53F35">
            <w:pPr>
              <w:pStyle w:val="Contenudetableau"/>
              <w:snapToGrid w:val="0"/>
              <w:jc w:val="center"/>
              <w:rPr>
                <w:sz w:val="30"/>
                <w:szCs w:val="30"/>
              </w:rPr>
            </w:pPr>
          </w:p>
        </w:tc>
        <w:tc>
          <w:tcPr>
            <w:tcW w:w="906" w:type="dxa"/>
            <w:tcBorders>
              <w:top w:val="single" w:sz="4" w:space="0" w:color="auto"/>
              <w:left w:val="single" w:sz="4" w:space="0" w:color="auto"/>
              <w:bottom w:val="single" w:sz="4" w:space="0" w:color="auto"/>
              <w:right w:val="single" w:sz="4" w:space="0" w:color="auto"/>
            </w:tcBorders>
          </w:tcPr>
          <w:p w14:paraId="343AC1A5"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4D23B8B9"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6E726C9E"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36BDDA51"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2C6D2513"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723426F6"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55C79C22"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65BDAC6D" w14:textId="77777777" w:rsidR="00171DA8" w:rsidRDefault="00171DA8" w:rsidP="00D53F35">
            <w:pPr>
              <w:pStyle w:val="Contenudetableau"/>
              <w:snapToGrid w:val="0"/>
              <w:rPr>
                <w:sz w:val="30"/>
                <w:szCs w:val="30"/>
              </w:rPr>
            </w:pPr>
          </w:p>
        </w:tc>
        <w:tc>
          <w:tcPr>
            <w:tcW w:w="907" w:type="dxa"/>
            <w:gridSpan w:val="2"/>
            <w:tcBorders>
              <w:top w:val="single" w:sz="4" w:space="0" w:color="auto"/>
              <w:left w:val="single" w:sz="4" w:space="0" w:color="auto"/>
              <w:bottom w:val="single" w:sz="4" w:space="0" w:color="auto"/>
              <w:right w:val="single" w:sz="4" w:space="0" w:color="auto"/>
            </w:tcBorders>
          </w:tcPr>
          <w:p w14:paraId="388CB6E7" w14:textId="77777777" w:rsidR="00171DA8" w:rsidRDefault="00171DA8" w:rsidP="00D53F35">
            <w:pPr>
              <w:pStyle w:val="Contenudetableau"/>
              <w:snapToGrid w:val="0"/>
              <w:rPr>
                <w:sz w:val="30"/>
                <w:szCs w:val="30"/>
              </w:rPr>
            </w:pPr>
          </w:p>
        </w:tc>
        <w:tc>
          <w:tcPr>
            <w:tcW w:w="1502" w:type="dxa"/>
            <w:tcBorders>
              <w:top w:val="single" w:sz="4" w:space="0" w:color="auto"/>
              <w:left w:val="single" w:sz="4" w:space="0" w:color="auto"/>
              <w:bottom w:val="single" w:sz="4" w:space="0" w:color="auto"/>
              <w:right w:val="single" w:sz="4" w:space="0" w:color="auto"/>
            </w:tcBorders>
          </w:tcPr>
          <w:p w14:paraId="09518593" w14:textId="77777777" w:rsidR="00171DA8" w:rsidRDefault="00171DA8" w:rsidP="00D53F35">
            <w:pPr>
              <w:pStyle w:val="Contenudetableau"/>
              <w:snapToGrid w:val="0"/>
              <w:jc w:val="right"/>
              <w:rPr>
                <w:sz w:val="30"/>
                <w:szCs w:val="30"/>
              </w:rPr>
            </w:pPr>
          </w:p>
        </w:tc>
        <w:tc>
          <w:tcPr>
            <w:tcW w:w="25" w:type="dxa"/>
            <w:tcBorders>
              <w:left w:val="single" w:sz="4" w:space="0" w:color="auto"/>
            </w:tcBorders>
          </w:tcPr>
          <w:p w14:paraId="177E2116" w14:textId="77777777" w:rsidR="00171DA8" w:rsidRDefault="00171DA8" w:rsidP="00D53F35">
            <w:pPr>
              <w:snapToGrid w:val="0"/>
              <w:rPr>
                <w:sz w:val="30"/>
                <w:szCs w:val="30"/>
              </w:rPr>
            </w:pPr>
          </w:p>
        </w:tc>
        <w:tc>
          <w:tcPr>
            <w:tcW w:w="20" w:type="dxa"/>
          </w:tcPr>
          <w:p w14:paraId="5CC803CF" w14:textId="77777777" w:rsidR="00171DA8" w:rsidRDefault="00171DA8" w:rsidP="00D53F35">
            <w:pPr>
              <w:snapToGrid w:val="0"/>
              <w:rPr>
                <w:sz w:val="30"/>
                <w:szCs w:val="30"/>
              </w:rPr>
            </w:pPr>
          </w:p>
        </w:tc>
      </w:tr>
      <w:tr w:rsidR="00171DA8" w14:paraId="1843E12A" w14:textId="77777777" w:rsidTr="00D53F35">
        <w:tblPrEx>
          <w:tblCellMar>
            <w:top w:w="0" w:type="dxa"/>
            <w:left w:w="0" w:type="dxa"/>
            <w:bottom w:w="0" w:type="dxa"/>
            <w:right w:w="0" w:type="dxa"/>
          </w:tblCellMar>
        </w:tblPrEx>
        <w:tc>
          <w:tcPr>
            <w:tcW w:w="684" w:type="dxa"/>
            <w:tcBorders>
              <w:top w:val="single" w:sz="4" w:space="0" w:color="auto"/>
              <w:left w:val="single" w:sz="4" w:space="0" w:color="auto"/>
              <w:bottom w:val="single" w:sz="4" w:space="0" w:color="auto"/>
              <w:right w:val="single" w:sz="4" w:space="0" w:color="auto"/>
            </w:tcBorders>
          </w:tcPr>
          <w:p w14:paraId="40BAE861" w14:textId="77777777" w:rsidR="00171DA8" w:rsidRDefault="00171DA8" w:rsidP="00D53F35">
            <w:pPr>
              <w:pStyle w:val="Contenudetableau"/>
              <w:snapToGrid w:val="0"/>
              <w:jc w:val="center"/>
              <w:rPr>
                <w:sz w:val="30"/>
                <w:szCs w:val="30"/>
              </w:rPr>
            </w:pPr>
          </w:p>
        </w:tc>
        <w:tc>
          <w:tcPr>
            <w:tcW w:w="906" w:type="dxa"/>
            <w:tcBorders>
              <w:top w:val="single" w:sz="4" w:space="0" w:color="auto"/>
              <w:left w:val="single" w:sz="4" w:space="0" w:color="auto"/>
              <w:bottom w:val="single" w:sz="4" w:space="0" w:color="auto"/>
              <w:right w:val="single" w:sz="4" w:space="0" w:color="auto"/>
            </w:tcBorders>
          </w:tcPr>
          <w:p w14:paraId="5D719DD1"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6AC03536"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6AC65419"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55952A1C"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567D44B8"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1EC22ACD"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19F0B9CA"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43144084" w14:textId="77777777" w:rsidR="00171DA8" w:rsidRDefault="00171DA8" w:rsidP="00D53F35">
            <w:pPr>
              <w:pStyle w:val="Contenudetableau"/>
              <w:snapToGrid w:val="0"/>
              <w:rPr>
                <w:sz w:val="30"/>
                <w:szCs w:val="30"/>
              </w:rPr>
            </w:pPr>
          </w:p>
        </w:tc>
        <w:tc>
          <w:tcPr>
            <w:tcW w:w="907" w:type="dxa"/>
            <w:gridSpan w:val="2"/>
            <w:tcBorders>
              <w:top w:val="single" w:sz="4" w:space="0" w:color="auto"/>
              <w:left w:val="single" w:sz="4" w:space="0" w:color="auto"/>
              <w:bottom w:val="single" w:sz="4" w:space="0" w:color="auto"/>
              <w:right w:val="single" w:sz="4" w:space="0" w:color="auto"/>
            </w:tcBorders>
          </w:tcPr>
          <w:p w14:paraId="7AFBE263" w14:textId="77777777" w:rsidR="00171DA8" w:rsidRDefault="00171DA8" w:rsidP="00D53F35">
            <w:pPr>
              <w:pStyle w:val="Contenudetableau"/>
              <w:snapToGrid w:val="0"/>
              <w:rPr>
                <w:sz w:val="30"/>
                <w:szCs w:val="30"/>
              </w:rPr>
            </w:pPr>
          </w:p>
        </w:tc>
        <w:tc>
          <w:tcPr>
            <w:tcW w:w="1502" w:type="dxa"/>
            <w:tcBorders>
              <w:top w:val="single" w:sz="4" w:space="0" w:color="auto"/>
              <w:left w:val="single" w:sz="4" w:space="0" w:color="auto"/>
              <w:bottom w:val="single" w:sz="4" w:space="0" w:color="auto"/>
              <w:right w:val="single" w:sz="4" w:space="0" w:color="auto"/>
            </w:tcBorders>
          </w:tcPr>
          <w:p w14:paraId="2C28F963" w14:textId="77777777" w:rsidR="00171DA8" w:rsidRDefault="00171DA8" w:rsidP="00D53F35">
            <w:pPr>
              <w:pStyle w:val="Contenudetableau"/>
              <w:snapToGrid w:val="0"/>
              <w:jc w:val="right"/>
              <w:rPr>
                <w:sz w:val="30"/>
                <w:szCs w:val="30"/>
              </w:rPr>
            </w:pPr>
          </w:p>
        </w:tc>
        <w:tc>
          <w:tcPr>
            <w:tcW w:w="25" w:type="dxa"/>
            <w:tcBorders>
              <w:left w:val="single" w:sz="4" w:space="0" w:color="auto"/>
            </w:tcBorders>
          </w:tcPr>
          <w:p w14:paraId="3AF40389" w14:textId="77777777" w:rsidR="00171DA8" w:rsidRDefault="00171DA8" w:rsidP="00D53F35">
            <w:pPr>
              <w:snapToGrid w:val="0"/>
              <w:rPr>
                <w:sz w:val="30"/>
                <w:szCs w:val="30"/>
              </w:rPr>
            </w:pPr>
          </w:p>
        </w:tc>
        <w:tc>
          <w:tcPr>
            <w:tcW w:w="20" w:type="dxa"/>
          </w:tcPr>
          <w:p w14:paraId="3E387DEE" w14:textId="77777777" w:rsidR="00171DA8" w:rsidRDefault="00171DA8" w:rsidP="00D53F35">
            <w:pPr>
              <w:snapToGrid w:val="0"/>
              <w:rPr>
                <w:sz w:val="30"/>
                <w:szCs w:val="30"/>
              </w:rPr>
            </w:pPr>
          </w:p>
        </w:tc>
      </w:tr>
      <w:tr w:rsidR="00171DA8" w14:paraId="17CEE62B" w14:textId="77777777" w:rsidTr="00D53F35">
        <w:tblPrEx>
          <w:tblCellMar>
            <w:top w:w="0" w:type="dxa"/>
            <w:left w:w="0" w:type="dxa"/>
            <w:bottom w:w="0" w:type="dxa"/>
            <w:right w:w="0" w:type="dxa"/>
          </w:tblCellMar>
        </w:tblPrEx>
        <w:tc>
          <w:tcPr>
            <w:tcW w:w="684" w:type="dxa"/>
            <w:tcBorders>
              <w:top w:val="single" w:sz="4" w:space="0" w:color="auto"/>
              <w:left w:val="single" w:sz="4" w:space="0" w:color="auto"/>
              <w:bottom w:val="single" w:sz="4" w:space="0" w:color="auto"/>
              <w:right w:val="single" w:sz="4" w:space="0" w:color="auto"/>
            </w:tcBorders>
          </w:tcPr>
          <w:p w14:paraId="7F21C997" w14:textId="77777777" w:rsidR="00171DA8" w:rsidRDefault="00171DA8" w:rsidP="00D53F35">
            <w:pPr>
              <w:pStyle w:val="Contenudetableau"/>
              <w:snapToGrid w:val="0"/>
              <w:jc w:val="center"/>
              <w:rPr>
                <w:sz w:val="30"/>
                <w:szCs w:val="30"/>
              </w:rPr>
            </w:pPr>
          </w:p>
        </w:tc>
        <w:tc>
          <w:tcPr>
            <w:tcW w:w="906" w:type="dxa"/>
            <w:tcBorders>
              <w:top w:val="single" w:sz="4" w:space="0" w:color="auto"/>
              <w:left w:val="single" w:sz="4" w:space="0" w:color="auto"/>
              <w:bottom w:val="single" w:sz="4" w:space="0" w:color="auto"/>
              <w:right w:val="single" w:sz="4" w:space="0" w:color="auto"/>
            </w:tcBorders>
          </w:tcPr>
          <w:p w14:paraId="4E3FB50B"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7D114554"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1A9D9BA8"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2B69447D"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00753BB1"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2C7FA555"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37F671EA"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047D00A8" w14:textId="77777777" w:rsidR="00171DA8" w:rsidRDefault="00171DA8" w:rsidP="00D53F35">
            <w:pPr>
              <w:pStyle w:val="Contenudetableau"/>
              <w:snapToGrid w:val="0"/>
              <w:rPr>
                <w:sz w:val="30"/>
                <w:szCs w:val="30"/>
              </w:rPr>
            </w:pPr>
          </w:p>
        </w:tc>
        <w:tc>
          <w:tcPr>
            <w:tcW w:w="907" w:type="dxa"/>
            <w:gridSpan w:val="2"/>
            <w:tcBorders>
              <w:top w:val="single" w:sz="4" w:space="0" w:color="auto"/>
              <w:left w:val="single" w:sz="4" w:space="0" w:color="auto"/>
              <w:bottom w:val="single" w:sz="4" w:space="0" w:color="auto"/>
              <w:right w:val="single" w:sz="4" w:space="0" w:color="auto"/>
            </w:tcBorders>
          </w:tcPr>
          <w:p w14:paraId="4A8ED258" w14:textId="77777777" w:rsidR="00171DA8" w:rsidRDefault="00171DA8" w:rsidP="00D53F35">
            <w:pPr>
              <w:pStyle w:val="Contenudetableau"/>
              <w:snapToGrid w:val="0"/>
              <w:rPr>
                <w:sz w:val="30"/>
                <w:szCs w:val="30"/>
              </w:rPr>
            </w:pPr>
          </w:p>
        </w:tc>
        <w:tc>
          <w:tcPr>
            <w:tcW w:w="1502" w:type="dxa"/>
            <w:tcBorders>
              <w:top w:val="single" w:sz="4" w:space="0" w:color="auto"/>
              <w:left w:val="single" w:sz="4" w:space="0" w:color="auto"/>
              <w:bottom w:val="single" w:sz="4" w:space="0" w:color="auto"/>
              <w:right w:val="single" w:sz="4" w:space="0" w:color="auto"/>
            </w:tcBorders>
          </w:tcPr>
          <w:p w14:paraId="64286557" w14:textId="77777777" w:rsidR="00171DA8" w:rsidRDefault="00171DA8" w:rsidP="00D53F35">
            <w:pPr>
              <w:pStyle w:val="Contenudetableau"/>
              <w:snapToGrid w:val="0"/>
              <w:jc w:val="right"/>
              <w:rPr>
                <w:sz w:val="30"/>
                <w:szCs w:val="30"/>
              </w:rPr>
            </w:pPr>
          </w:p>
        </w:tc>
        <w:tc>
          <w:tcPr>
            <w:tcW w:w="25" w:type="dxa"/>
            <w:tcBorders>
              <w:left w:val="single" w:sz="4" w:space="0" w:color="auto"/>
            </w:tcBorders>
          </w:tcPr>
          <w:p w14:paraId="7CC49F9B" w14:textId="77777777" w:rsidR="00171DA8" w:rsidRDefault="00171DA8" w:rsidP="00D53F35">
            <w:pPr>
              <w:snapToGrid w:val="0"/>
              <w:rPr>
                <w:sz w:val="30"/>
                <w:szCs w:val="30"/>
              </w:rPr>
            </w:pPr>
          </w:p>
        </w:tc>
        <w:tc>
          <w:tcPr>
            <w:tcW w:w="20" w:type="dxa"/>
          </w:tcPr>
          <w:p w14:paraId="1E2BF7D2" w14:textId="77777777" w:rsidR="00171DA8" w:rsidRDefault="00171DA8" w:rsidP="00D53F35">
            <w:pPr>
              <w:snapToGrid w:val="0"/>
              <w:rPr>
                <w:sz w:val="30"/>
                <w:szCs w:val="30"/>
              </w:rPr>
            </w:pPr>
          </w:p>
        </w:tc>
      </w:tr>
      <w:tr w:rsidR="00171DA8" w14:paraId="407A2DA2" w14:textId="77777777" w:rsidTr="00D53F35">
        <w:tblPrEx>
          <w:tblCellMar>
            <w:top w:w="0" w:type="dxa"/>
            <w:left w:w="0" w:type="dxa"/>
            <w:bottom w:w="0" w:type="dxa"/>
            <w:right w:w="0" w:type="dxa"/>
          </w:tblCellMar>
        </w:tblPrEx>
        <w:tc>
          <w:tcPr>
            <w:tcW w:w="684" w:type="dxa"/>
            <w:tcBorders>
              <w:top w:val="single" w:sz="4" w:space="0" w:color="auto"/>
              <w:left w:val="single" w:sz="4" w:space="0" w:color="auto"/>
              <w:bottom w:val="single" w:sz="4" w:space="0" w:color="auto"/>
              <w:right w:val="single" w:sz="4" w:space="0" w:color="auto"/>
            </w:tcBorders>
          </w:tcPr>
          <w:p w14:paraId="7760BFE8" w14:textId="77777777" w:rsidR="00171DA8" w:rsidRDefault="00171DA8" w:rsidP="00D53F35">
            <w:pPr>
              <w:pStyle w:val="Contenudetableau"/>
              <w:snapToGrid w:val="0"/>
              <w:jc w:val="center"/>
              <w:rPr>
                <w:sz w:val="30"/>
                <w:szCs w:val="30"/>
              </w:rPr>
            </w:pPr>
          </w:p>
        </w:tc>
        <w:tc>
          <w:tcPr>
            <w:tcW w:w="906" w:type="dxa"/>
            <w:tcBorders>
              <w:top w:val="single" w:sz="4" w:space="0" w:color="auto"/>
              <w:left w:val="single" w:sz="4" w:space="0" w:color="auto"/>
              <w:bottom w:val="single" w:sz="4" w:space="0" w:color="auto"/>
              <w:right w:val="single" w:sz="4" w:space="0" w:color="auto"/>
            </w:tcBorders>
          </w:tcPr>
          <w:p w14:paraId="55AF21A3"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3AAA5BE2"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3493B5A2"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21ABDB19"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5901205A"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1B430778"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75825A36" w14:textId="77777777" w:rsidR="00171DA8" w:rsidRDefault="00171DA8" w:rsidP="00D53F35">
            <w:pPr>
              <w:pStyle w:val="Contenudetableau"/>
              <w:snapToGrid w:val="0"/>
              <w:rPr>
                <w:sz w:val="30"/>
                <w:szCs w:val="30"/>
              </w:rPr>
            </w:pPr>
          </w:p>
        </w:tc>
        <w:tc>
          <w:tcPr>
            <w:tcW w:w="907" w:type="dxa"/>
            <w:tcBorders>
              <w:top w:val="single" w:sz="4" w:space="0" w:color="auto"/>
              <w:left w:val="single" w:sz="4" w:space="0" w:color="auto"/>
              <w:bottom w:val="single" w:sz="4" w:space="0" w:color="auto"/>
              <w:right w:val="single" w:sz="4" w:space="0" w:color="auto"/>
            </w:tcBorders>
          </w:tcPr>
          <w:p w14:paraId="24CBBEBB" w14:textId="77777777" w:rsidR="00171DA8" w:rsidRDefault="00171DA8" w:rsidP="00D53F35">
            <w:pPr>
              <w:pStyle w:val="Contenudetableau"/>
              <w:snapToGrid w:val="0"/>
              <w:rPr>
                <w:sz w:val="30"/>
                <w:szCs w:val="30"/>
              </w:rPr>
            </w:pPr>
          </w:p>
        </w:tc>
        <w:tc>
          <w:tcPr>
            <w:tcW w:w="907" w:type="dxa"/>
            <w:gridSpan w:val="2"/>
            <w:tcBorders>
              <w:top w:val="single" w:sz="4" w:space="0" w:color="auto"/>
              <w:left w:val="single" w:sz="4" w:space="0" w:color="auto"/>
              <w:bottom w:val="single" w:sz="4" w:space="0" w:color="auto"/>
              <w:right w:val="single" w:sz="4" w:space="0" w:color="auto"/>
            </w:tcBorders>
          </w:tcPr>
          <w:p w14:paraId="3760E22D" w14:textId="77777777" w:rsidR="00171DA8" w:rsidRDefault="00171DA8" w:rsidP="00D53F35">
            <w:pPr>
              <w:pStyle w:val="Contenudetableau"/>
              <w:snapToGrid w:val="0"/>
              <w:rPr>
                <w:sz w:val="30"/>
                <w:szCs w:val="30"/>
              </w:rPr>
            </w:pPr>
          </w:p>
        </w:tc>
        <w:tc>
          <w:tcPr>
            <w:tcW w:w="1502" w:type="dxa"/>
            <w:tcBorders>
              <w:top w:val="single" w:sz="4" w:space="0" w:color="auto"/>
              <w:left w:val="single" w:sz="4" w:space="0" w:color="auto"/>
              <w:bottom w:val="single" w:sz="4" w:space="0" w:color="auto"/>
              <w:right w:val="single" w:sz="4" w:space="0" w:color="auto"/>
            </w:tcBorders>
          </w:tcPr>
          <w:p w14:paraId="1AD1B4D0" w14:textId="77777777" w:rsidR="00171DA8" w:rsidRDefault="00171DA8" w:rsidP="00D53F35">
            <w:pPr>
              <w:pStyle w:val="Contenudetableau"/>
              <w:snapToGrid w:val="0"/>
              <w:jc w:val="right"/>
              <w:rPr>
                <w:sz w:val="30"/>
                <w:szCs w:val="30"/>
              </w:rPr>
            </w:pPr>
          </w:p>
        </w:tc>
        <w:tc>
          <w:tcPr>
            <w:tcW w:w="25" w:type="dxa"/>
            <w:tcBorders>
              <w:left w:val="single" w:sz="4" w:space="0" w:color="auto"/>
            </w:tcBorders>
          </w:tcPr>
          <w:p w14:paraId="7A124894" w14:textId="77777777" w:rsidR="00171DA8" w:rsidRDefault="00171DA8" w:rsidP="00D53F35">
            <w:pPr>
              <w:snapToGrid w:val="0"/>
              <w:rPr>
                <w:sz w:val="30"/>
                <w:szCs w:val="30"/>
              </w:rPr>
            </w:pPr>
          </w:p>
        </w:tc>
        <w:tc>
          <w:tcPr>
            <w:tcW w:w="20" w:type="dxa"/>
          </w:tcPr>
          <w:p w14:paraId="2A775EBC" w14:textId="77777777" w:rsidR="00171DA8" w:rsidRDefault="00171DA8" w:rsidP="00D53F35">
            <w:pPr>
              <w:snapToGrid w:val="0"/>
              <w:rPr>
                <w:sz w:val="30"/>
                <w:szCs w:val="30"/>
              </w:rPr>
            </w:pPr>
          </w:p>
        </w:tc>
      </w:tr>
      <w:tr w:rsidR="00171DA8" w14:paraId="51DAB457" w14:textId="77777777" w:rsidTr="00D53F35">
        <w:trPr>
          <w:gridAfter w:val="2"/>
          <w:wAfter w:w="45" w:type="dxa"/>
        </w:trPr>
        <w:tc>
          <w:tcPr>
            <w:tcW w:w="8789" w:type="dxa"/>
            <w:gridSpan w:val="10"/>
            <w:tcBorders>
              <w:top w:val="single" w:sz="2" w:space="0" w:color="000000"/>
              <w:left w:val="single" w:sz="2" w:space="0" w:color="000000"/>
              <w:bottom w:val="single" w:sz="2" w:space="0" w:color="000000"/>
            </w:tcBorders>
          </w:tcPr>
          <w:p w14:paraId="2A3589CD" w14:textId="77777777" w:rsidR="00171DA8" w:rsidRDefault="00171DA8" w:rsidP="00D53F35">
            <w:pPr>
              <w:pStyle w:val="Contenudetableau"/>
              <w:jc w:val="right"/>
            </w:pPr>
            <w:r>
              <w:rPr>
                <w:sz w:val="22"/>
                <w:szCs w:val="22"/>
              </w:rPr>
              <w:t>Valeur totale de la feuille</w:t>
            </w:r>
          </w:p>
        </w:tc>
        <w:tc>
          <w:tcPr>
            <w:tcW w:w="1559" w:type="dxa"/>
            <w:gridSpan w:val="2"/>
            <w:tcBorders>
              <w:top w:val="single" w:sz="2" w:space="0" w:color="000000"/>
              <w:left w:val="single" w:sz="2" w:space="0" w:color="000000"/>
              <w:bottom w:val="single" w:sz="2" w:space="0" w:color="000000"/>
              <w:right w:val="single" w:sz="2" w:space="0" w:color="000000"/>
            </w:tcBorders>
          </w:tcPr>
          <w:p w14:paraId="62F4512A" w14:textId="77777777" w:rsidR="00171DA8" w:rsidRDefault="00171DA8" w:rsidP="00D53F35">
            <w:pPr>
              <w:pStyle w:val="Contenudetableau"/>
              <w:snapToGrid w:val="0"/>
              <w:rPr>
                <w:sz w:val="28"/>
                <w:szCs w:val="28"/>
              </w:rPr>
            </w:pPr>
          </w:p>
        </w:tc>
      </w:tr>
      <w:tr w:rsidR="00171DA8" w14:paraId="2B6BCAC1" w14:textId="77777777" w:rsidTr="00D53F35">
        <w:trPr>
          <w:gridAfter w:val="2"/>
          <w:wAfter w:w="45" w:type="dxa"/>
        </w:trPr>
        <w:tc>
          <w:tcPr>
            <w:tcW w:w="8789" w:type="dxa"/>
            <w:gridSpan w:val="10"/>
            <w:tcBorders>
              <w:left w:val="single" w:sz="2" w:space="0" w:color="000000"/>
              <w:bottom w:val="single" w:sz="2" w:space="0" w:color="000000"/>
            </w:tcBorders>
          </w:tcPr>
          <w:p w14:paraId="4E453FA7" w14:textId="77777777" w:rsidR="00171DA8" w:rsidRDefault="00171DA8" w:rsidP="00D53F35">
            <w:pPr>
              <w:pStyle w:val="Contenudetableau"/>
              <w:jc w:val="right"/>
            </w:pPr>
            <w:r>
              <w:rPr>
                <w:sz w:val="22"/>
                <w:szCs w:val="22"/>
              </w:rPr>
              <w:t>Report de la feuille précédente</w:t>
            </w:r>
          </w:p>
        </w:tc>
        <w:tc>
          <w:tcPr>
            <w:tcW w:w="1559" w:type="dxa"/>
            <w:gridSpan w:val="2"/>
            <w:tcBorders>
              <w:left w:val="single" w:sz="2" w:space="0" w:color="000000"/>
              <w:bottom w:val="single" w:sz="2" w:space="0" w:color="000000"/>
              <w:right w:val="single" w:sz="2" w:space="0" w:color="000000"/>
            </w:tcBorders>
          </w:tcPr>
          <w:p w14:paraId="51A7BF89" w14:textId="77777777" w:rsidR="00171DA8" w:rsidRDefault="00171DA8" w:rsidP="00D53F35">
            <w:pPr>
              <w:pStyle w:val="Contenudetableau"/>
              <w:snapToGrid w:val="0"/>
              <w:rPr>
                <w:sz w:val="28"/>
                <w:szCs w:val="28"/>
              </w:rPr>
            </w:pPr>
          </w:p>
        </w:tc>
      </w:tr>
      <w:tr w:rsidR="00171DA8" w14:paraId="106F9251" w14:textId="77777777" w:rsidTr="00D53F35">
        <w:trPr>
          <w:gridAfter w:val="2"/>
          <w:wAfter w:w="45" w:type="dxa"/>
        </w:trPr>
        <w:tc>
          <w:tcPr>
            <w:tcW w:w="8789" w:type="dxa"/>
            <w:gridSpan w:val="10"/>
            <w:tcBorders>
              <w:left w:val="single" w:sz="2" w:space="0" w:color="000000"/>
              <w:bottom w:val="single" w:sz="2" w:space="0" w:color="000000"/>
            </w:tcBorders>
          </w:tcPr>
          <w:p w14:paraId="614E1BBD" w14:textId="77777777" w:rsidR="00171DA8" w:rsidRDefault="00171DA8" w:rsidP="00D53F35">
            <w:pPr>
              <w:pStyle w:val="Contenudetableau"/>
              <w:jc w:val="right"/>
            </w:pPr>
            <w:r>
              <w:rPr>
                <w:b/>
                <w:bCs/>
                <w:sz w:val="22"/>
                <w:szCs w:val="22"/>
              </w:rPr>
              <w:t xml:space="preserve">Valeur totale à reporter sur la feuille suivante </w:t>
            </w:r>
          </w:p>
          <w:p w14:paraId="0C8B0265" w14:textId="77777777" w:rsidR="00171DA8" w:rsidRDefault="00171DA8" w:rsidP="00D53F35">
            <w:pPr>
              <w:pStyle w:val="Contenudetableau"/>
              <w:jc w:val="right"/>
            </w:pPr>
            <w:proofErr w:type="gramStart"/>
            <w:r>
              <w:rPr>
                <w:b/>
                <w:bCs/>
                <w:sz w:val="22"/>
                <w:szCs w:val="22"/>
              </w:rPr>
              <w:t>ou</w:t>
            </w:r>
            <w:proofErr w:type="gramEnd"/>
            <w:r>
              <w:rPr>
                <w:b/>
                <w:bCs/>
                <w:sz w:val="22"/>
                <w:szCs w:val="22"/>
              </w:rPr>
              <w:t xml:space="preserve"> TOTAL FINAL</w:t>
            </w:r>
          </w:p>
        </w:tc>
        <w:tc>
          <w:tcPr>
            <w:tcW w:w="1559" w:type="dxa"/>
            <w:gridSpan w:val="2"/>
            <w:tcBorders>
              <w:left w:val="single" w:sz="2" w:space="0" w:color="000000"/>
              <w:bottom w:val="single" w:sz="2" w:space="0" w:color="000000"/>
              <w:right w:val="single" w:sz="2" w:space="0" w:color="000000"/>
            </w:tcBorders>
          </w:tcPr>
          <w:p w14:paraId="4BE7A346" w14:textId="77777777" w:rsidR="00171DA8" w:rsidRDefault="00171DA8" w:rsidP="00D53F35">
            <w:pPr>
              <w:pStyle w:val="Contenudetableau"/>
              <w:snapToGrid w:val="0"/>
              <w:rPr>
                <w:sz w:val="28"/>
                <w:szCs w:val="28"/>
              </w:rPr>
            </w:pPr>
          </w:p>
        </w:tc>
      </w:tr>
    </w:tbl>
    <w:p w14:paraId="234CF7C2" w14:textId="77777777" w:rsidR="00171DA8" w:rsidRDefault="00171DA8" w:rsidP="00171DA8">
      <w:pPr>
        <w:tabs>
          <w:tab w:val="left" w:pos="3420"/>
        </w:tabs>
        <w:rPr>
          <w:sz w:val="16"/>
          <w:szCs w:val="16"/>
          <w:lang w:eastAsia="fr-FR"/>
        </w:rPr>
      </w:pPr>
    </w:p>
    <w:p w14:paraId="5AC98825" w14:textId="77777777" w:rsidR="00171DA8" w:rsidRDefault="00171DA8" w:rsidP="00171DA8">
      <w:pPr>
        <w:tabs>
          <w:tab w:val="left" w:pos="3420"/>
        </w:tabs>
        <w:rPr>
          <w:sz w:val="16"/>
          <w:szCs w:val="16"/>
          <w:lang w:eastAsia="fr-FR"/>
        </w:rPr>
      </w:pPr>
    </w:p>
    <w:p w14:paraId="0078D5E7" w14:textId="77777777" w:rsidR="00171DA8" w:rsidRPr="00966349" w:rsidRDefault="00171DA8" w:rsidP="00171DA8">
      <w:pPr>
        <w:tabs>
          <w:tab w:val="left" w:pos="3420"/>
        </w:tabs>
        <w:ind w:left="680" w:hanging="680"/>
        <w:jc w:val="both"/>
        <w:rPr>
          <w:rFonts w:ascii="Arial" w:hAnsi="Arial" w:cs="Arial"/>
          <w:b/>
          <w:sz w:val="32"/>
          <w:szCs w:val="32"/>
        </w:rPr>
      </w:pPr>
      <w:r w:rsidRPr="00966349">
        <w:rPr>
          <w:rFonts w:cs="Arial"/>
          <w:i/>
          <w:iCs/>
          <w:lang w:eastAsia="fr-FR"/>
        </w:rPr>
        <w:t>Pour des pages au format A</w:t>
      </w:r>
      <w:r>
        <w:rPr>
          <w:rFonts w:cs="Arial"/>
          <w:i/>
          <w:iCs/>
          <w:lang w:eastAsia="fr-FR"/>
        </w:rPr>
        <w:t>3</w:t>
      </w:r>
      <w:r w:rsidRPr="00966349">
        <w:rPr>
          <w:rFonts w:cs="Arial"/>
          <w:i/>
          <w:iCs/>
          <w:lang w:eastAsia="fr-FR"/>
        </w:rPr>
        <w:t>, utiliser deux lignes</w:t>
      </w:r>
      <w:r>
        <w:rPr>
          <w:rFonts w:cs="Arial"/>
          <w:i/>
          <w:iCs/>
          <w:lang w:eastAsia="fr-FR"/>
        </w:rPr>
        <w:t>.</w:t>
      </w:r>
    </w:p>
    <w:p w14:paraId="36B2A5F5" w14:textId="77777777" w:rsidR="00171DA8" w:rsidRPr="004621E2" w:rsidRDefault="00171DA8" w:rsidP="00171DA8">
      <w:pPr>
        <w:tabs>
          <w:tab w:val="left" w:pos="3420"/>
        </w:tabs>
        <w:ind w:firstLine="29"/>
        <w:jc w:val="both"/>
        <w:rPr>
          <w:rFonts w:cs="Arial"/>
          <w:i/>
          <w:iCs/>
          <w:lang w:eastAsia="fr-FR"/>
        </w:rPr>
      </w:pPr>
      <w:r w:rsidRPr="004621E2">
        <w:rPr>
          <w:rFonts w:cs="Arial"/>
          <w:i/>
          <w:iCs/>
          <w:lang w:eastAsia="fr-FR"/>
        </w:rPr>
        <w:t>En cas de sinistre, l’exposant devra pouvoir présenter à l’assureur la preuve matérielle de l’existence des éléments de la participation sinistrée et le détail de son contenu. Pour ce faire, il est souhaitable que le document présenté soit photocopié en noir et blanc ou en couleur et chaque pièce identifiée de A à I sur la photocopie. La photocopie de la collection est à garder par l’exposant.</w:t>
      </w:r>
    </w:p>
    <w:p w14:paraId="7E9573D4" w14:textId="77777777" w:rsidR="00171DA8" w:rsidRDefault="00171DA8" w:rsidP="00171DA8">
      <w:pPr>
        <w:pStyle w:val="Corpsdetexte"/>
        <w:spacing w:after="0" w:line="240" w:lineRule="auto"/>
        <w:rPr>
          <w:rFonts w:ascii="Verdana" w:hAnsi="Verdana"/>
          <w:b/>
          <w:bCs/>
          <w:iCs/>
          <w:lang w:eastAsia="fr-FR"/>
        </w:rPr>
      </w:pPr>
      <w:r>
        <w:rPr>
          <w:rFonts w:ascii="Verdana" w:hAnsi="Verdana"/>
          <w:b/>
          <w:bCs/>
          <w:iCs/>
          <w:lang w:eastAsia="fr-FR"/>
        </w:rPr>
        <w:br w:type="page"/>
      </w:r>
    </w:p>
    <w:p w14:paraId="468990CA" w14:textId="77777777" w:rsidR="00171DA8" w:rsidRDefault="00171DA8" w:rsidP="00171DA8">
      <w:pPr>
        <w:pStyle w:val="Corpsdetexte"/>
        <w:spacing w:after="0" w:line="240" w:lineRule="auto"/>
        <w:rPr>
          <w:rFonts w:ascii="Verdana" w:hAnsi="Verdana"/>
          <w:b/>
          <w:bCs/>
          <w:iCs/>
          <w:lang w:eastAsia="fr-FR"/>
        </w:rPr>
      </w:pPr>
    </w:p>
    <w:p w14:paraId="26846A21" w14:textId="77777777" w:rsidR="00171DA8" w:rsidRDefault="00171DA8" w:rsidP="00171DA8">
      <w:pPr>
        <w:jc w:val="center"/>
        <w:rPr>
          <w:rFonts w:ascii="Arial" w:eastAsia="Arial Unicode MS" w:hAnsi="Arial" w:cs="Arial"/>
          <w:b/>
          <w:sz w:val="32"/>
          <w:szCs w:val="32"/>
        </w:rPr>
      </w:pPr>
      <w:r>
        <w:rPr>
          <w:rFonts w:ascii="Arial" w:eastAsia="Arial Unicode MS" w:hAnsi="Arial" w:cs="Arial"/>
          <w:b/>
          <w:sz w:val="32"/>
          <w:szCs w:val="32"/>
        </w:rPr>
        <w:t>RENONCIATION A RECOURS</w:t>
      </w:r>
    </w:p>
    <w:p w14:paraId="40E8382C" w14:textId="77777777" w:rsidR="00171DA8" w:rsidRDefault="00171DA8" w:rsidP="00171DA8">
      <w:pPr>
        <w:jc w:val="center"/>
        <w:rPr>
          <w:rFonts w:ascii="Arial" w:eastAsia="Arial Unicode MS" w:hAnsi="Arial" w:cs="Arial"/>
          <w:b/>
          <w:sz w:val="32"/>
          <w:szCs w:val="32"/>
        </w:rPr>
      </w:pPr>
    </w:p>
    <w:p w14:paraId="27BFD510" w14:textId="77777777" w:rsidR="00171DA8" w:rsidRDefault="00171DA8" w:rsidP="00171DA8">
      <w:pPr>
        <w:jc w:val="center"/>
      </w:pPr>
    </w:p>
    <w:p w14:paraId="055DA1EE" w14:textId="77777777" w:rsidR="00171DA8" w:rsidRPr="00352571" w:rsidRDefault="00171DA8" w:rsidP="00171DA8">
      <w:pPr>
        <w:rPr>
          <w:rFonts w:ascii="Verdana" w:hAnsi="Verdana"/>
        </w:rPr>
      </w:pPr>
      <w:r w:rsidRPr="00352571">
        <w:rPr>
          <w:rFonts w:ascii="Verdana" w:hAnsi="Verdana"/>
        </w:rPr>
        <w:t>Je soussigné(e) </w:t>
      </w:r>
    </w:p>
    <w:p w14:paraId="7419D623" w14:textId="77777777" w:rsidR="00171DA8" w:rsidRPr="00AB6E95" w:rsidRDefault="00171DA8" w:rsidP="00171DA8">
      <w:pPr>
        <w:pStyle w:val="Default"/>
        <w:spacing w:line="360" w:lineRule="auto"/>
        <w:rPr>
          <w:rFonts w:ascii="Verdana" w:hAnsi="Verdana"/>
          <w:sz w:val="20"/>
          <w:szCs w:val="20"/>
        </w:rPr>
      </w:pPr>
      <w:r w:rsidRPr="00AB6E95">
        <w:rPr>
          <w:rFonts w:ascii="Verdana" w:hAnsi="Verdana"/>
          <w:sz w:val="20"/>
          <w:szCs w:val="20"/>
        </w:rPr>
        <w:t>Nom : ................................................................. Prénom : .................................................</w:t>
      </w:r>
      <w:r>
        <w:rPr>
          <w:rFonts w:ascii="Verdana" w:hAnsi="Verdana"/>
          <w:sz w:val="20"/>
          <w:szCs w:val="20"/>
        </w:rPr>
        <w:t xml:space="preserve"> </w:t>
      </w:r>
    </w:p>
    <w:p w14:paraId="1E390323" w14:textId="77777777" w:rsidR="00171DA8" w:rsidRDefault="00171DA8" w:rsidP="00171DA8">
      <w:pPr>
        <w:pStyle w:val="Default"/>
        <w:spacing w:line="360" w:lineRule="auto"/>
        <w:rPr>
          <w:rFonts w:ascii="Verdana" w:hAnsi="Verdana"/>
          <w:sz w:val="20"/>
          <w:szCs w:val="20"/>
        </w:rPr>
      </w:pPr>
      <w:r w:rsidRPr="00AB6E95">
        <w:rPr>
          <w:rFonts w:ascii="Verdana" w:hAnsi="Verdana"/>
          <w:sz w:val="20"/>
          <w:szCs w:val="20"/>
        </w:rPr>
        <w:t>Adresse</w:t>
      </w:r>
      <w:r>
        <w:rPr>
          <w:rFonts w:ascii="Verdana" w:hAnsi="Verdana"/>
          <w:sz w:val="20"/>
          <w:szCs w:val="20"/>
        </w:rPr>
        <w:t xml:space="preserve"> : </w:t>
      </w:r>
      <w:r w:rsidRPr="00AB6E95">
        <w:rPr>
          <w:rFonts w:ascii="Verdana" w:hAnsi="Verdana"/>
          <w:sz w:val="20"/>
          <w:szCs w:val="20"/>
        </w:rPr>
        <w:t>.............................................................................................................................</w:t>
      </w:r>
    </w:p>
    <w:p w14:paraId="0C3A2A76" w14:textId="77777777" w:rsidR="00171DA8" w:rsidRPr="00AB6E95" w:rsidRDefault="00171DA8" w:rsidP="00171DA8">
      <w:pPr>
        <w:pStyle w:val="Default"/>
        <w:spacing w:line="360" w:lineRule="auto"/>
        <w:rPr>
          <w:rFonts w:ascii="Verdana" w:hAnsi="Verdana"/>
          <w:sz w:val="20"/>
          <w:szCs w:val="20"/>
        </w:rPr>
      </w:pPr>
      <w:r>
        <w:rPr>
          <w:rFonts w:ascii="Verdana" w:hAnsi="Verdana"/>
          <w:sz w:val="20"/>
          <w:szCs w:val="20"/>
        </w:rPr>
        <w:t>............................................................................................................................................</w:t>
      </w:r>
    </w:p>
    <w:p w14:paraId="2E7BB50E" w14:textId="77777777" w:rsidR="00171DA8" w:rsidRPr="00352571" w:rsidRDefault="00171DA8" w:rsidP="00171DA8">
      <w:pPr>
        <w:rPr>
          <w:rFonts w:ascii="Verdana" w:hAnsi="Verdana"/>
        </w:rPr>
      </w:pPr>
    </w:p>
    <w:p w14:paraId="5ADD98CD" w14:textId="77777777" w:rsidR="00171DA8" w:rsidRPr="00352571" w:rsidRDefault="00171DA8" w:rsidP="00171DA8">
      <w:pPr>
        <w:rPr>
          <w:rFonts w:ascii="Verdana" w:hAnsi="Verdana"/>
        </w:rPr>
      </w:pPr>
    </w:p>
    <w:p w14:paraId="023BCB97" w14:textId="77777777" w:rsidR="00171DA8" w:rsidRPr="00352571" w:rsidRDefault="00171DA8" w:rsidP="00171DA8">
      <w:pPr>
        <w:rPr>
          <w:rFonts w:ascii="Verdana" w:hAnsi="Verdana"/>
        </w:rPr>
      </w:pPr>
      <w:r w:rsidRPr="00352571">
        <w:rPr>
          <w:rFonts w:ascii="Verdana" w:hAnsi="Verdana"/>
        </w:rPr>
        <w:t>Après avoir pris connaissance du règlement général de l’exposition et déclarant m’y soumettre sans réserve, inscris la collection suivante :</w:t>
      </w:r>
    </w:p>
    <w:p w14:paraId="4AFE0E89" w14:textId="77777777" w:rsidR="00171DA8" w:rsidRPr="00352571" w:rsidRDefault="00171DA8" w:rsidP="00171DA8">
      <w:pPr>
        <w:rPr>
          <w:rFonts w:ascii="Verdana" w:hAnsi="Verdana"/>
        </w:rPr>
      </w:pPr>
    </w:p>
    <w:p w14:paraId="0F807DD5" w14:textId="77777777" w:rsidR="00171DA8" w:rsidRPr="00352571" w:rsidRDefault="00171DA8" w:rsidP="00171DA8">
      <w:pPr>
        <w:rPr>
          <w:rFonts w:ascii="Verdana" w:hAnsi="Verdana"/>
        </w:rPr>
      </w:pPr>
      <w:r w:rsidRPr="00352571">
        <w:rPr>
          <w:rFonts w:ascii="Verdana" w:hAnsi="Verdana"/>
        </w:rPr>
        <w:t>Titre de la collection : ………………………………………………………</w:t>
      </w:r>
      <w:r>
        <w:rPr>
          <w:rFonts w:ascii="Verdana" w:hAnsi="Verdana"/>
        </w:rPr>
        <w:t>......................................</w:t>
      </w:r>
      <w:r w:rsidRPr="00352571">
        <w:rPr>
          <w:rFonts w:ascii="Verdana" w:hAnsi="Verdana"/>
        </w:rPr>
        <w:t>…………………………</w:t>
      </w:r>
    </w:p>
    <w:p w14:paraId="4F68199D" w14:textId="77777777" w:rsidR="00171DA8" w:rsidRPr="00352571" w:rsidRDefault="00171DA8" w:rsidP="00171DA8">
      <w:pPr>
        <w:rPr>
          <w:rFonts w:ascii="Verdana" w:hAnsi="Verdana"/>
        </w:rPr>
      </w:pPr>
    </w:p>
    <w:p w14:paraId="67AB6F94" w14:textId="77777777" w:rsidR="00171DA8" w:rsidRPr="00352571" w:rsidRDefault="00171DA8" w:rsidP="00171DA8">
      <w:pPr>
        <w:rPr>
          <w:rFonts w:ascii="Verdana" w:hAnsi="Verdana"/>
          <w:b/>
          <w:bCs/>
          <w:sz w:val="32"/>
          <w:szCs w:val="32"/>
        </w:rPr>
      </w:pPr>
      <w:r w:rsidRPr="00352571">
        <w:rPr>
          <w:rFonts w:ascii="Verdana" w:hAnsi="Verdana"/>
          <w:b/>
          <w:bCs/>
          <w:sz w:val="32"/>
          <w:szCs w:val="32"/>
        </w:rPr>
        <w:t>Déclare :</w:t>
      </w:r>
    </w:p>
    <w:p w14:paraId="36E46EE9" w14:textId="77777777" w:rsidR="00171DA8" w:rsidRPr="00352571" w:rsidRDefault="00171DA8" w:rsidP="00171DA8">
      <w:pPr>
        <w:rPr>
          <w:rFonts w:ascii="Verdana" w:hAnsi="Verdana"/>
        </w:rPr>
      </w:pPr>
    </w:p>
    <w:p w14:paraId="747FBAEE" w14:textId="77777777" w:rsidR="00171DA8" w:rsidRPr="00352571" w:rsidRDefault="00171DA8" w:rsidP="00171DA8">
      <w:pPr>
        <w:pStyle w:val="Corpsdetexte"/>
        <w:rPr>
          <w:rFonts w:ascii="Verdana" w:hAnsi="Verdana"/>
        </w:rPr>
      </w:pPr>
      <w:r w:rsidRPr="00352571">
        <w:rPr>
          <w:rFonts w:ascii="Verdana" w:hAnsi="Verdana"/>
        </w:rPr>
        <w:sym w:font="Wingdings" w:char="F071"/>
      </w:r>
      <w:r>
        <w:rPr>
          <w:rFonts w:ascii="Verdana" w:hAnsi="Verdana"/>
        </w:rPr>
        <w:t xml:space="preserve"> R</w:t>
      </w:r>
      <w:r w:rsidRPr="00352571">
        <w:rPr>
          <w:rFonts w:ascii="Verdana" w:hAnsi="Verdana"/>
        </w:rPr>
        <w:t>ester mon propre assureur et renonce</w:t>
      </w:r>
      <w:r>
        <w:rPr>
          <w:rFonts w:ascii="Verdana" w:hAnsi="Verdana"/>
        </w:rPr>
        <w:t>r</w:t>
      </w:r>
      <w:r w:rsidRPr="00352571">
        <w:rPr>
          <w:rFonts w:ascii="Verdana" w:hAnsi="Verdana"/>
        </w:rPr>
        <w:t xml:space="preserve"> en conséquence à tout recours contre le comité d’organisation de l’exposition.</w:t>
      </w:r>
    </w:p>
    <w:p w14:paraId="633337F1" w14:textId="77777777" w:rsidR="00171DA8" w:rsidRPr="00352571" w:rsidRDefault="00171DA8" w:rsidP="00171DA8">
      <w:pPr>
        <w:rPr>
          <w:rFonts w:ascii="Verdana" w:hAnsi="Verdana"/>
        </w:rPr>
      </w:pPr>
    </w:p>
    <w:p w14:paraId="3EF5FF94" w14:textId="77777777" w:rsidR="00171DA8" w:rsidRPr="00352571" w:rsidRDefault="00171DA8" w:rsidP="00171DA8">
      <w:pPr>
        <w:pStyle w:val="Corpsdetexte"/>
        <w:rPr>
          <w:rFonts w:ascii="Verdana" w:hAnsi="Verdana"/>
        </w:rPr>
      </w:pPr>
      <w:r w:rsidRPr="00352571">
        <w:rPr>
          <w:rFonts w:ascii="Verdana" w:hAnsi="Verdana"/>
        </w:rPr>
        <w:sym w:font="Wingdings" w:char="F071"/>
      </w:r>
      <w:r w:rsidRPr="00352571">
        <w:rPr>
          <w:rFonts w:ascii="Verdana" w:hAnsi="Verdana"/>
        </w:rPr>
        <w:t xml:space="preserve"> Assurer ma collection par mes propres moyens</w:t>
      </w:r>
      <w:r w:rsidRPr="00352571">
        <w:rPr>
          <w:rFonts w:ascii="Verdana" w:hAnsi="Verdana"/>
          <w:sz w:val="22"/>
          <w:szCs w:val="22"/>
        </w:rPr>
        <w:t>.</w:t>
      </w:r>
    </w:p>
    <w:p w14:paraId="7E5AA13C" w14:textId="77777777" w:rsidR="00171DA8" w:rsidRPr="00352571" w:rsidRDefault="00171DA8" w:rsidP="00171DA8">
      <w:pPr>
        <w:rPr>
          <w:rFonts w:ascii="Verdana" w:hAnsi="Verdana"/>
        </w:rPr>
      </w:pPr>
    </w:p>
    <w:p w14:paraId="75E87E25" w14:textId="77777777" w:rsidR="00171DA8" w:rsidRPr="00352571" w:rsidRDefault="00171DA8" w:rsidP="00171DA8">
      <w:pPr>
        <w:ind w:left="705"/>
        <w:jc w:val="both"/>
        <w:rPr>
          <w:rFonts w:ascii="Verdana" w:hAnsi="Verdana"/>
        </w:rPr>
      </w:pPr>
    </w:p>
    <w:p w14:paraId="733C3B50" w14:textId="77777777" w:rsidR="00171DA8" w:rsidRPr="00352571" w:rsidRDefault="00171DA8" w:rsidP="00171DA8">
      <w:pPr>
        <w:ind w:left="705"/>
        <w:jc w:val="both"/>
        <w:rPr>
          <w:rFonts w:ascii="Verdana" w:hAnsi="Verdana"/>
        </w:rPr>
      </w:pPr>
    </w:p>
    <w:p w14:paraId="68BC5F3A" w14:textId="77777777" w:rsidR="00171DA8" w:rsidRPr="00352571" w:rsidRDefault="00171DA8" w:rsidP="00171DA8">
      <w:pPr>
        <w:ind w:left="705"/>
        <w:jc w:val="both"/>
        <w:rPr>
          <w:rFonts w:ascii="Verdana" w:hAnsi="Verdana"/>
        </w:rPr>
      </w:pPr>
      <w:r w:rsidRPr="00352571">
        <w:rPr>
          <w:rFonts w:ascii="Verdana" w:hAnsi="Verdana"/>
        </w:rPr>
        <w:t>Fait à</w:t>
      </w:r>
      <w:proofErr w:type="gramStart"/>
      <w:r w:rsidRPr="00352571">
        <w:rPr>
          <w:rFonts w:ascii="Verdana" w:hAnsi="Verdana"/>
        </w:rPr>
        <w:t> ..</w:t>
      </w:r>
      <w:proofErr w:type="gramEnd"/>
      <w:r w:rsidRPr="00352571">
        <w:rPr>
          <w:rFonts w:ascii="Verdana" w:hAnsi="Verdana"/>
        </w:rPr>
        <w:tab/>
      </w:r>
      <w:r w:rsidRPr="00352571">
        <w:rPr>
          <w:rFonts w:ascii="Verdana" w:hAnsi="Verdana"/>
        </w:rPr>
        <w:tab/>
      </w:r>
      <w:r w:rsidRPr="00352571">
        <w:rPr>
          <w:rFonts w:ascii="Verdana" w:hAnsi="Verdana"/>
        </w:rPr>
        <w:tab/>
      </w:r>
      <w:r w:rsidRPr="00352571">
        <w:rPr>
          <w:rFonts w:ascii="Verdana" w:hAnsi="Verdana"/>
        </w:rPr>
        <w:tab/>
      </w:r>
      <w:r w:rsidRPr="00352571">
        <w:rPr>
          <w:rFonts w:ascii="Verdana" w:hAnsi="Verdana"/>
        </w:rPr>
        <w:tab/>
      </w:r>
      <w:r w:rsidRPr="00352571">
        <w:rPr>
          <w:rFonts w:ascii="Verdana" w:hAnsi="Verdana"/>
        </w:rPr>
        <w:tab/>
      </w:r>
      <w:proofErr w:type="gramStart"/>
      <w:r w:rsidRPr="00352571">
        <w:rPr>
          <w:rFonts w:ascii="Verdana" w:hAnsi="Verdana"/>
        </w:rPr>
        <w:t>le ..</w:t>
      </w:r>
      <w:proofErr w:type="gramEnd"/>
    </w:p>
    <w:p w14:paraId="1D9E14F4" w14:textId="77777777" w:rsidR="00171DA8" w:rsidRPr="00352571" w:rsidRDefault="00171DA8" w:rsidP="00171DA8">
      <w:pPr>
        <w:jc w:val="both"/>
        <w:rPr>
          <w:rFonts w:ascii="Verdana" w:hAnsi="Verdana"/>
        </w:rPr>
      </w:pPr>
    </w:p>
    <w:p w14:paraId="5496A929" w14:textId="77777777" w:rsidR="00171DA8" w:rsidRPr="00352571" w:rsidRDefault="00171DA8" w:rsidP="00171DA8">
      <w:pPr>
        <w:jc w:val="both"/>
        <w:rPr>
          <w:rFonts w:ascii="Verdana" w:hAnsi="Verdana"/>
        </w:rPr>
      </w:pPr>
    </w:p>
    <w:p w14:paraId="32E45F8A" w14:textId="77777777" w:rsidR="00171DA8" w:rsidRPr="00352571" w:rsidRDefault="00171DA8" w:rsidP="00171DA8">
      <w:pPr>
        <w:jc w:val="both"/>
        <w:rPr>
          <w:rFonts w:ascii="Verdana" w:hAnsi="Verdana"/>
        </w:rPr>
      </w:pPr>
      <w:r w:rsidRPr="00352571">
        <w:rPr>
          <w:rFonts w:ascii="Verdana" w:hAnsi="Verdana"/>
          <w:b/>
          <w:bCs/>
        </w:rPr>
        <w:tab/>
      </w:r>
      <w:r w:rsidRPr="00352571">
        <w:rPr>
          <w:rFonts w:ascii="Verdana" w:hAnsi="Verdana"/>
          <w:b/>
          <w:bCs/>
        </w:rPr>
        <w:tab/>
      </w:r>
      <w:r w:rsidRPr="00352571">
        <w:rPr>
          <w:rFonts w:ascii="Verdana" w:hAnsi="Verdana"/>
          <w:b/>
          <w:bCs/>
        </w:rPr>
        <w:tab/>
      </w:r>
      <w:r w:rsidRPr="00352571">
        <w:rPr>
          <w:rFonts w:ascii="Verdana" w:hAnsi="Verdana"/>
          <w:b/>
          <w:bCs/>
        </w:rPr>
        <w:tab/>
        <w:t>Signature :</w:t>
      </w:r>
    </w:p>
    <w:p w14:paraId="7E31FC35" w14:textId="77777777" w:rsidR="00171DA8" w:rsidRPr="00352571" w:rsidRDefault="00171DA8" w:rsidP="00171DA8">
      <w:pPr>
        <w:jc w:val="both"/>
        <w:rPr>
          <w:rFonts w:ascii="Verdana" w:hAnsi="Verdana"/>
        </w:rPr>
      </w:pPr>
    </w:p>
    <w:p w14:paraId="5EA57D9B" w14:textId="77777777" w:rsidR="00171DA8" w:rsidRPr="00352571" w:rsidRDefault="00171DA8" w:rsidP="00171DA8">
      <w:pPr>
        <w:jc w:val="both"/>
        <w:rPr>
          <w:rFonts w:ascii="Verdana" w:hAnsi="Verdana"/>
        </w:rPr>
      </w:pPr>
    </w:p>
    <w:p w14:paraId="0DD082FF" w14:textId="77777777" w:rsidR="00171DA8" w:rsidRPr="00352571" w:rsidRDefault="00171DA8" w:rsidP="00171DA8">
      <w:pPr>
        <w:jc w:val="both"/>
        <w:rPr>
          <w:rFonts w:ascii="Verdana" w:hAnsi="Verdana"/>
        </w:rPr>
      </w:pPr>
    </w:p>
    <w:p w14:paraId="133E2264" w14:textId="77777777" w:rsidR="00171DA8" w:rsidRPr="00352571" w:rsidRDefault="00171DA8" w:rsidP="00171DA8">
      <w:pPr>
        <w:jc w:val="both"/>
        <w:rPr>
          <w:rFonts w:ascii="Verdana" w:hAnsi="Verdana"/>
        </w:rPr>
      </w:pPr>
      <w:r w:rsidRPr="00352571">
        <w:rPr>
          <w:rFonts w:ascii="Verdana" w:hAnsi="Verdana"/>
          <w:i/>
          <w:iCs/>
        </w:rPr>
        <w:t xml:space="preserve">Document à retourner obligatoirement avec la feuille d’inscription </w:t>
      </w:r>
      <w:r w:rsidRPr="00352571">
        <w:rPr>
          <w:rFonts w:ascii="Verdana" w:hAnsi="Verdana"/>
          <w:b/>
          <w:bCs/>
          <w:i/>
          <w:iCs/>
        </w:rPr>
        <w:t>en cas de non</w:t>
      </w:r>
      <w:r>
        <w:rPr>
          <w:rFonts w:ascii="Verdana" w:hAnsi="Verdana"/>
          <w:b/>
          <w:bCs/>
          <w:i/>
          <w:iCs/>
        </w:rPr>
        <w:t xml:space="preserve"> </w:t>
      </w:r>
      <w:r w:rsidRPr="00352571">
        <w:rPr>
          <w:rFonts w:ascii="Verdana" w:hAnsi="Verdana"/>
          <w:b/>
          <w:bCs/>
          <w:i/>
          <w:iCs/>
        </w:rPr>
        <w:t>demande d’assurance par le Comité d’organisation</w:t>
      </w:r>
      <w:r w:rsidRPr="00352571">
        <w:rPr>
          <w:rFonts w:ascii="Verdana" w:hAnsi="Verdana"/>
          <w:i/>
          <w:iCs/>
        </w:rPr>
        <w:t> :</w:t>
      </w:r>
    </w:p>
    <w:p w14:paraId="51BA212E" w14:textId="77777777" w:rsidR="00171DA8" w:rsidRPr="00352571" w:rsidRDefault="00171DA8" w:rsidP="00171DA8">
      <w:pPr>
        <w:jc w:val="both"/>
        <w:rPr>
          <w:rFonts w:ascii="Verdana" w:hAnsi="Verdana"/>
        </w:rPr>
      </w:pPr>
    </w:p>
    <w:p w14:paraId="6C97CD28" w14:textId="77777777" w:rsidR="00171DA8" w:rsidRPr="00352571" w:rsidRDefault="00171DA8" w:rsidP="00171DA8">
      <w:pPr>
        <w:jc w:val="center"/>
        <w:rPr>
          <w:rFonts w:ascii="Verdana" w:hAnsi="Verdana"/>
        </w:rPr>
      </w:pPr>
      <w:r w:rsidRPr="00352571">
        <w:rPr>
          <w:rFonts w:ascii="Verdana" w:hAnsi="Verdana"/>
          <w:b/>
          <w:bCs/>
          <w:i/>
          <w:iCs/>
          <w:sz w:val="28"/>
          <w:szCs w:val="28"/>
        </w:rPr>
        <w:t>La collection ne sera pas exposée sans ce document.</w:t>
      </w:r>
    </w:p>
    <w:p w14:paraId="16A66381" w14:textId="77777777" w:rsidR="00171DA8" w:rsidRPr="00352571" w:rsidRDefault="00171DA8" w:rsidP="00171DA8">
      <w:pPr>
        <w:jc w:val="center"/>
        <w:rPr>
          <w:rFonts w:ascii="Verdana" w:hAnsi="Verdana"/>
        </w:rPr>
      </w:pPr>
    </w:p>
    <w:p w14:paraId="08441BF7" w14:textId="77777777" w:rsidR="00171DA8" w:rsidRDefault="00171DA8" w:rsidP="00171DA8"/>
    <w:p w14:paraId="37F18CE0" w14:textId="77777777" w:rsidR="00171DA8" w:rsidRPr="00D94E24" w:rsidRDefault="00171DA8" w:rsidP="00171DA8">
      <w:pPr>
        <w:pStyle w:val="Corpsdetexte"/>
        <w:spacing w:after="0" w:line="240" w:lineRule="auto"/>
        <w:rPr>
          <w:rFonts w:ascii="Verdana" w:hAnsi="Verdana"/>
          <w:b/>
          <w:bCs/>
          <w:iCs/>
          <w:lang w:eastAsia="fr-FR"/>
        </w:rPr>
      </w:pPr>
    </w:p>
    <w:tbl>
      <w:tblPr>
        <w:tblW w:w="10632" w:type="dxa"/>
        <w:tblInd w:w="-87" w:type="dxa"/>
        <w:tblLayout w:type="fixed"/>
        <w:tblCellMar>
          <w:top w:w="55" w:type="dxa"/>
          <w:left w:w="55" w:type="dxa"/>
          <w:bottom w:w="55" w:type="dxa"/>
          <w:right w:w="55" w:type="dxa"/>
        </w:tblCellMar>
        <w:tblLook w:val="0000" w:firstRow="0" w:lastRow="0" w:firstColumn="0" w:lastColumn="0" w:noHBand="0" w:noVBand="0"/>
      </w:tblPr>
      <w:tblGrid>
        <w:gridCol w:w="2977"/>
        <w:gridCol w:w="7655"/>
      </w:tblGrid>
      <w:tr w:rsidR="00171DA8" w14:paraId="208D12CF" w14:textId="77777777" w:rsidTr="00D53F35">
        <w:tc>
          <w:tcPr>
            <w:tcW w:w="2977" w:type="dxa"/>
            <w:tcBorders>
              <w:top w:val="single" w:sz="1" w:space="0" w:color="000000"/>
              <w:left w:val="single" w:sz="1" w:space="0" w:color="000000"/>
              <w:bottom w:val="single" w:sz="1" w:space="0" w:color="000000"/>
            </w:tcBorders>
          </w:tcPr>
          <w:p w14:paraId="48B6456A" w14:textId="77777777" w:rsidR="00171DA8" w:rsidRDefault="00171DA8" w:rsidP="00D53F35">
            <w:pPr>
              <w:pStyle w:val="FR2"/>
              <w:pageBreakBefore/>
              <w:ind w:right="0" w:firstLine="0"/>
              <w:jc w:val="center"/>
            </w:pPr>
            <w:r w:rsidRPr="00D0199F">
              <w:rPr>
                <w:b/>
                <w:bCs/>
                <w:sz w:val="24"/>
                <w:szCs w:val="24"/>
              </w:rPr>
              <w:lastRenderedPageBreak/>
              <w:t>7</w:t>
            </w:r>
            <w:r>
              <w:rPr>
                <w:b/>
                <w:bCs/>
                <w:sz w:val="24"/>
                <w:szCs w:val="24"/>
              </w:rPr>
              <w:t>4</w:t>
            </w:r>
            <w:r w:rsidRPr="00D0199F">
              <w:rPr>
                <w:b/>
                <w:bCs/>
                <w:sz w:val="24"/>
                <w:szCs w:val="24"/>
                <w:vertAlign w:val="superscript"/>
              </w:rPr>
              <w:t>e</w:t>
            </w:r>
            <w:r w:rsidRPr="00D0199F">
              <w:rPr>
                <w:b/>
                <w:bCs/>
                <w:sz w:val="24"/>
                <w:szCs w:val="24"/>
              </w:rPr>
              <w:t xml:space="preserve"> AG PHILAPOSTEL</w:t>
            </w:r>
            <w:r>
              <w:rPr>
                <w:b/>
                <w:bCs/>
              </w:rPr>
              <w:t xml:space="preserve"> </w:t>
            </w:r>
            <w:r w:rsidRPr="00082120">
              <w:rPr>
                <w:b/>
                <w:bCs/>
                <w:sz w:val="20"/>
                <w:szCs w:val="20"/>
              </w:rPr>
              <w:t xml:space="preserve">Championnat interrégional </w:t>
            </w:r>
            <w:r>
              <w:rPr>
                <w:b/>
                <w:bCs/>
                <w:sz w:val="20"/>
                <w:szCs w:val="20"/>
              </w:rPr>
              <w:t xml:space="preserve">à </w:t>
            </w:r>
            <w:r>
              <w:rPr>
                <w:b/>
                <w:bCs/>
                <w:sz w:val="24"/>
                <w:szCs w:val="24"/>
              </w:rPr>
              <w:t>Lacanau</w:t>
            </w:r>
          </w:p>
        </w:tc>
        <w:tc>
          <w:tcPr>
            <w:tcW w:w="7655" w:type="dxa"/>
            <w:tcBorders>
              <w:top w:val="single" w:sz="1" w:space="0" w:color="000000"/>
              <w:left w:val="single" w:sz="1" w:space="0" w:color="000000"/>
              <w:bottom w:val="single" w:sz="1" w:space="0" w:color="000000"/>
              <w:right w:val="single" w:sz="1" w:space="0" w:color="000000"/>
            </w:tcBorders>
            <w:vAlign w:val="center"/>
          </w:tcPr>
          <w:p w14:paraId="1391DDC2" w14:textId="78481317" w:rsidR="00171DA8" w:rsidRDefault="00171DA8" w:rsidP="00D53F35">
            <w:pPr>
              <w:pStyle w:val="FR2"/>
              <w:spacing w:line="240" w:lineRule="auto"/>
              <w:ind w:firstLine="0"/>
              <w:jc w:val="center"/>
            </w:pPr>
            <w:r>
              <w:rPr>
                <w:noProof/>
              </w:rPr>
              <w:drawing>
                <wp:anchor distT="0" distB="0" distL="114300" distR="114300" simplePos="0" relativeHeight="251671552" behindDoc="1" locked="0" layoutInCell="1" allowOverlap="1" wp14:anchorId="1FBE92DC" wp14:editId="174F2130">
                  <wp:simplePos x="0" y="0"/>
                  <wp:positionH relativeFrom="column">
                    <wp:posOffset>15240</wp:posOffset>
                  </wp:positionH>
                  <wp:positionV relativeFrom="paragraph">
                    <wp:posOffset>8255</wp:posOffset>
                  </wp:positionV>
                  <wp:extent cx="530225" cy="544830"/>
                  <wp:effectExtent l="0" t="0" r="3175" b="7620"/>
                  <wp:wrapTight wrapText="bothSides">
                    <wp:wrapPolygon edited="0">
                      <wp:start x="0" y="0"/>
                      <wp:lineTo x="0" y="21147"/>
                      <wp:lineTo x="20953" y="21147"/>
                      <wp:lineTo x="20953" y="0"/>
                      <wp:lineTo x="0" y="0"/>
                    </wp:wrapPolygon>
                  </wp:wrapTight>
                  <wp:docPr id="23009780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7456" behindDoc="0" locked="0" layoutInCell="1" allowOverlap="1" wp14:anchorId="6D14C761" wp14:editId="08517267">
                  <wp:simplePos x="0" y="0"/>
                  <wp:positionH relativeFrom="margin">
                    <wp:posOffset>4306570</wp:posOffset>
                  </wp:positionH>
                  <wp:positionV relativeFrom="margin">
                    <wp:posOffset>8255</wp:posOffset>
                  </wp:positionV>
                  <wp:extent cx="481330" cy="467995"/>
                  <wp:effectExtent l="0" t="0" r="0" b="8255"/>
                  <wp:wrapSquare wrapText="largest"/>
                  <wp:docPr id="16650736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cstate="print">
                            <a:extLst>
                              <a:ext uri="{28A0092B-C50C-407E-A947-70E740481C1C}">
                                <a14:useLocalDpi xmlns:a14="http://schemas.microsoft.com/office/drawing/2010/main" val="0"/>
                              </a:ext>
                            </a:extLst>
                          </a:blip>
                          <a:srcRect l="-34" t="-32" r="-34" b="-32"/>
                          <a:stretch>
                            <a:fillRect/>
                          </a:stretch>
                        </pic:blipFill>
                        <pic:spPr bwMode="auto">
                          <a:xfrm>
                            <a:off x="0" y="0"/>
                            <a:ext cx="481330" cy="467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Fiche de prise en charge et de restitution</w:t>
            </w:r>
          </w:p>
          <w:p w14:paraId="5DF524AE" w14:textId="77777777" w:rsidR="00171DA8" w:rsidRDefault="00171DA8" w:rsidP="00D53F35">
            <w:pPr>
              <w:pStyle w:val="FR2"/>
              <w:spacing w:line="240" w:lineRule="auto"/>
              <w:ind w:firstLine="0"/>
              <w:jc w:val="center"/>
            </w:pPr>
            <w:proofErr w:type="gramStart"/>
            <w:r>
              <w:t>d’une</w:t>
            </w:r>
            <w:proofErr w:type="gramEnd"/>
            <w:r>
              <w:t xml:space="preserve"> collection </w:t>
            </w:r>
            <w:r w:rsidRPr="00082120">
              <w:rPr>
                <w:sz w:val="24"/>
                <w:szCs w:val="24"/>
              </w:rPr>
              <w:t>(à fournir en 2 exemplaires)</w:t>
            </w:r>
          </w:p>
        </w:tc>
      </w:tr>
    </w:tbl>
    <w:p w14:paraId="5F1762BE" w14:textId="77777777" w:rsidR="00171DA8" w:rsidRPr="007303D4" w:rsidRDefault="00171DA8" w:rsidP="00171DA8">
      <w:pPr>
        <w:ind w:left="680" w:hanging="680"/>
        <w:jc w:val="both"/>
        <w:rPr>
          <w:rFonts w:cs="Arial"/>
          <w:sz w:val="16"/>
          <w:szCs w:val="16"/>
        </w:rPr>
      </w:pPr>
    </w:p>
    <w:tbl>
      <w:tblPr>
        <w:tblW w:w="10632" w:type="dxa"/>
        <w:tblInd w:w="-72" w:type="dxa"/>
        <w:tblLayout w:type="fixed"/>
        <w:tblCellMar>
          <w:left w:w="70" w:type="dxa"/>
          <w:right w:w="70" w:type="dxa"/>
        </w:tblCellMar>
        <w:tblLook w:val="0000" w:firstRow="0" w:lastRow="0" w:firstColumn="0" w:lastColumn="0" w:noHBand="0" w:noVBand="0"/>
      </w:tblPr>
      <w:tblGrid>
        <w:gridCol w:w="10632"/>
      </w:tblGrid>
      <w:tr w:rsidR="00171DA8" w14:paraId="77092831" w14:textId="77777777" w:rsidTr="00D53F35">
        <w:trPr>
          <w:trHeight w:val="4907"/>
        </w:trPr>
        <w:tc>
          <w:tcPr>
            <w:tcW w:w="10632" w:type="dxa"/>
            <w:tcBorders>
              <w:top w:val="single" w:sz="4" w:space="0" w:color="000000"/>
              <w:left w:val="single" w:sz="4" w:space="0" w:color="000000"/>
              <w:bottom w:val="single" w:sz="4" w:space="0" w:color="000000"/>
              <w:right w:val="single" w:sz="4" w:space="0" w:color="000000"/>
            </w:tcBorders>
          </w:tcPr>
          <w:p w14:paraId="1F34012C" w14:textId="77777777" w:rsidR="00171DA8" w:rsidRDefault="00171DA8" w:rsidP="00D53F35">
            <w:pPr>
              <w:pStyle w:val="FR1"/>
              <w:spacing w:before="240" w:line="240" w:lineRule="auto"/>
              <w:ind w:firstLine="0"/>
              <w:jc w:val="center"/>
            </w:pPr>
            <w:r>
              <w:rPr>
                <w:sz w:val="24"/>
                <w:szCs w:val="20"/>
              </w:rPr>
              <w:t>EXPOSANT – CERTIFICAT DE CONFORMITÉ DE LA COLLECTION</w:t>
            </w:r>
          </w:p>
          <w:p w14:paraId="291DA8E9" w14:textId="77777777" w:rsidR="00171DA8" w:rsidRPr="009167CB" w:rsidRDefault="00171DA8" w:rsidP="00D53F35">
            <w:pPr>
              <w:spacing w:before="220"/>
              <w:jc w:val="center"/>
            </w:pPr>
            <w:r w:rsidRPr="009167CB">
              <w:rPr>
                <w:sz w:val="22"/>
                <w:szCs w:val="22"/>
              </w:rPr>
              <w:t>Je soussigné (e) Nom : ………………………………………</w:t>
            </w:r>
            <w:proofErr w:type="gramStart"/>
            <w:r w:rsidRPr="009167CB">
              <w:rPr>
                <w:sz w:val="22"/>
                <w:szCs w:val="22"/>
              </w:rPr>
              <w:t>…….</w:t>
            </w:r>
            <w:proofErr w:type="gramEnd"/>
            <w:r w:rsidRPr="009167CB">
              <w:rPr>
                <w:sz w:val="22"/>
                <w:szCs w:val="22"/>
              </w:rPr>
              <w:t>.</w:t>
            </w:r>
            <w:r w:rsidRPr="009167CB">
              <w:rPr>
                <w:i/>
                <w:iCs/>
                <w:sz w:val="22"/>
                <w:szCs w:val="22"/>
              </w:rPr>
              <w:t xml:space="preserve"> </w:t>
            </w:r>
            <w:r w:rsidRPr="009167CB">
              <w:rPr>
                <w:sz w:val="22"/>
                <w:szCs w:val="22"/>
              </w:rPr>
              <w:t>Prénom : ……………………………………</w:t>
            </w:r>
          </w:p>
          <w:p w14:paraId="71E5C7C3" w14:textId="77777777" w:rsidR="00171DA8" w:rsidRPr="009167CB" w:rsidRDefault="00171DA8" w:rsidP="00D53F35">
            <w:pPr>
              <w:spacing w:before="120"/>
              <w:jc w:val="center"/>
            </w:pPr>
            <w:r w:rsidRPr="009167CB">
              <w:rPr>
                <w:sz w:val="22"/>
                <w:szCs w:val="22"/>
              </w:rPr>
              <w:t>Adresse : ………………………………</w:t>
            </w:r>
            <w:r>
              <w:rPr>
                <w:sz w:val="22"/>
                <w:szCs w:val="22"/>
              </w:rPr>
              <w:t>..........................</w:t>
            </w:r>
            <w:r w:rsidRPr="009167CB">
              <w:rPr>
                <w:sz w:val="22"/>
                <w:szCs w:val="22"/>
              </w:rPr>
              <w:t>……………………………………………......................</w:t>
            </w:r>
          </w:p>
          <w:p w14:paraId="172D6ADE" w14:textId="77777777" w:rsidR="00171DA8" w:rsidRPr="009167CB" w:rsidRDefault="00171DA8" w:rsidP="00D53F35">
            <w:pPr>
              <w:spacing w:before="120"/>
              <w:jc w:val="center"/>
            </w:pPr>
            <w:r w:rsidRPr="009167CB">
              <w:rPr>
                <w:sz w:val="22"/>
                <w:szCs w:val="22"/>
              </w:rPr>
              <w:t>Code postal : …………………Ville : ……</w:t>
            </w:r>
            <w:r>
              <w:rPr>
                <w:sz w:val="22"/>
                <w:szCs w:val="22"/>
              </w:rPr>
              <w:t>.........................</w:t>
            </w:r>
            <w:r w:rsidRPr="009167CB">
              <w:rPr>
                <w:sz w:val="22"/>
                <w:szCs w:val="22"/>
              </w:rPr>
              <w:t>………………………………………………..</w:t>
            </w:r>
            <w:r w:rsidRPr="009167CB">
              <w:rPr>
                <w:i/>
                <w:iCs/>
                <w:sz w:val="22"/>
                <w:szCs w:val="22"/>
              </w:rPr>
              <w:t>...........</w:t>
            </w:r>
          </w:p>
          <w:p w14:paraId="44699732" w14:textId="77777777" w:rsidR="00171DA8" w:rsidRPr="009167CB" w:rsidRDefault="00171DA8" w:rsidP="00D53F35">
            <w:pPr>
              <w:spacing w:before="120"/>
              <w:jc w:val="center"/>
            </w:pPr>
            <w:r w:rsidRPr="009167CB">
              <w:rPr>
                <w:sz w:val="22"/>
                <w:szCs w:val="22"/>
              </w:rPr>
              <w:t>Membre de l'Association : …………………</w:t>
            </w:r>
            <w:r>
              <w:rPr>
                <w:sz w:val="22"/>
                <w:szCs w:val="22"/>
              </w:rPr>
              <w:t>...........................</w:t>
            </w:r>
            <w:r w:rsidRPr="009167CB">
              <w:rPr>
                <w:sz w:val="22"/>
                <w:szCs w:val="22"/>
              </w:rPr>
              <w:t>…………………………………………….............</w:t>
            </w:r>
          </w:p>
          <w:p w14:paraId="21DA3D1F" w14:textId="77777777" w:rsidR="00171DA8" w:rsidRPr="009167CB" w:rsidRDefault="00171DA8" w:rsidP="00D53F35">
            <w:pPr>
              <w:spacing w:before="200"/>
              <w:jc w:val="center"/>
            </w:pPr>
            <w:r w:rsidRPr="009167CB">
              <w:rPr>
                <w:sz w:val="22"/>
                <w:szCs w:val="22"/>
              </w:rPr>
              <w:t>Certifie que la collection intitulée : ……………</w:t>
            </w:r>
            <w:r>
              <w:rPr>
                <w:sz w:val="22"/>
                <w:szCs w:val="22"/>
              </w:rPr>
              <w:t>........</w:t>
            </w:r>
            <w:r w:rsidRPr="009167CB">
              <w:rPr>
                <w:sz w:val="22"/>
                <w:szCs w:val="22"/>
              </w:rPr>
              <w:t>………………………………………………………………</w:t>
            </w:r>
          </w:p>
          <w:p w14:paraId="4C678D93" w14:textId="77777777" w:rsidR="00171DA8" w:rsidRPr="009167CB" w:rsidRDefault="00171DA8" w:rsidP="00D53F35">
            <w:pPr>
              <w:spacing w:before="200"/>
              <w:jc w:val="center"/>
            </w:pPr>
            <w:r w:rsidRPr="009167CB">
              <w:rPr>
                <w:sz w:val="22"/>
                <w:szCs w:val="22"/>
              </w:rPr>
              <w:t>Classe…………………Nombre de feuilles………………Valeur totale …………………………………€</w:t>
            </w:r>
          </w:p>
          <w:p w14:paraId="3BAF2CE6" w14:textId="77777777" w:rsidR="00171DA8" w:rsidRPr="009167CB" w:rsidRDefault="00171DA8" w:rsidP="00D53F35">
            <w:pPr>
              <w:spacing w:before="200"/>
            </w:pPr>
            <w:r w:rsidRPr="009167CB">
              <w:rPr>
                <w:rFonts w:eastAsia="Liberation Serif"/>
                <w:sz w:val="22"/>
                <w:szCs w:val="22"/>
              </w:rPr>
              <w:t xml:space="preserve">               </w:t>
            </w:r>
            <w:r w:rsidRPr="009167CB">
              <w:rPr>
                <w:sz w:val="22"/>
                <w:szCs w:val="22"/>
              </w:rPr>
              <w:t>Envoyée par la Poste ou déposée, est conforme au descriptif de la fiche d’inventaire</w:t>
            </w:r>
          </w:p>
          <w:p w14:paraId="4A5A4DFE" w14:textId="77777777" w:rsidR="00171DA8" w:rsidRPr="009167CB" w:rsidRDefault="00171DA8" w:rsidP="00D53F35">
            <w:pPr>
              <w:spacing w:before="200"/>
              <w:jc w:val="center"/>
            </w:pPr>
            <w:r w:rsidRPr="009167CB">
              <w:rPr>
                <w:sz w:val="22"/>
                <w:szCs w:val="22"/>
              </w:rPr>
              <w:t>Fait à …………………………… Le ……………………………</w:t>
            </w:r>
          </w:p>
          <w:p w14:paraId="056EEC55" w14:textId="77777777" w:rsidR="00171DA8" w:rsidRPr="009167CB" w:rsidRDefault="00171DA8" w:rsidP="00D53F35">
            <w:pPr>
              <w:spacing w:before="200"/>
            </w:pPr>
            <w:r w:rsidRPr="009167CB">
              <w:rPr>
                <w:rFonts w:eastAsia="Liberation Serif"/>
                <w:sz w:val="22"/>
                <w:szCs w:val="22"/>
              </w:rPr>
              <w:t xml:space="preserve">                                            </w:t>
            </w:r>
            <w:r w:rsidRPr="009167CB">
              <w:rPr>
                <w:sz w:val="22"/>
                <w:szCs w:val="22"/>
              </w:rPr>
              <w:t>Signature :</w:t>
            </w:r>
          </w:p>
          <w:p w14:paraId="0B6D314E" w14:textId="77777777" w:rsidR="00171DA8" w:rsidRDefault="00171DA8" w:rsidP="00D53F35">
            <w:pPr>
              <w:spacing w:before="200"/>
              <w:jc w:val="center"/>
            </w:pPr>
          </w:p>
        </w:tc>
      </w:tr>
      <w:tr w:rsidR="00171DA8" w14:paraId="3DAB7CA4" w14:textId="77777777" w:rsidTr="00D53F35">
        <w:trPr>
          <w:trHeight w:val="2539"/>
        </w:trPr>
        <w:tc>
          <w:tcPr>
            <w:tcW w:w="10632" w:type="dxa"/>
            <w:tcBorders>
              <w:top w:val="single" w:sz="4" w:space="0" w:color="000000"/>
              <w:left w:val="single" w:sz="4" w:space="0" w:color="000000"/>
              <w:bottom w:val="single" w:sz="4" w:space="0" w:color="000000"/>
              <w:right w:val="single" w:sz="4" w:space="0" w:color="000000"/>
            </w:tcBorders>
          </w:tcPr>
          <w:p w14:paraId="3557DC1C" w14:textId="77777777" w:rsidR="00171DA8" w:rsidRPr="009167CB" w:rsidRDefault="00171DA8" w:rsidP="00D53F35">
            <w:pPr>
              <w:spacing w:before="220"/>
              <w:jc w:val="center"/>
            </w:pPr>
            <w:r w:rsidRPr="009167CB">
              <w:rPr>
                <w:sz w:val="22"/>
              </w:rPr>
              <w:t>Le comité d’organisation reconnaît être dépositaire de ladite collection</w:t>
            </w:r>
          </w:p>
          <w:p w14:paraId="06A3DED7" w14:textId="77777777" w:rsidR="00171DA8" w:rsidRPr="009167CB" w:rsidRDefault="00171DA8" w:rsidP="00D53F35">
            <w:pPr>
              <w:spacing w:before="220"/>
              <w:jc w:val="center"/>
              <w:rPr>
                <w:sz w:val="12"/>
                <w:szCs w:val="12"/>
              </w:rPr>
            </w:pPr>
          </w:p>
          <w:p w14:paraId="57A88837" w14:textId="77777777" w:rsidR="00171DA8" w:rsidRPr="009167CB" w:rsidRDefault="00171DA8" w:rsidP="00D53F35">
            <w:r w:rsidRPr="009167CB">
              <w:rPr>
                <w:sz w:val="22"/>
                <w:szCs w:val="22"/>
              </w:rPr>
              <w:t>Fait à ……………………</w:t>
            </w:r>
            <w:r>
              <w:rPr>
                <w:sz w:val="22"/>
                <w:szCs w:val="22"/>
              </w:rPr>
              <w:t>.......</w:t>
            </w:r>
            <w:r w:rsidRPr="009167CB">
              <w:rPr>
                <w:sz w:val="22"/>
                <w:szCs w:val="22"/>
              </w:rPr>
              <w:t>……le ………</w:t>
            </w:r>
            <w:r>
              <w:rPr>
                <w:sz w:val="22"/>
                <w:szCs w:val="22"/>
              </w:rPr>
              <w:t>............</w:t>
            </w:r>
            <w:r w:rsidRPr="009167CB">
              <w:rPr>
                <w:sz w:val="22"/>
                <w:szCs w:val="22"/>
              </w:rPr>
              <w:t xml:space="preserve">………… </w:t>
            </w:r>
          </w:p>
          <w:p w14:paraId="777E82F7" w14:textId="77777777" w:rsidR="00171DA8" w:rsidRPr="009167CB" w:rsidRDefault="00171DA8" w:rsidP="00D53F35"/>
          <w:p w14:paraId="4B732787" w14:textId="77777777" w:rsidR="00171DA8" w:rsidRPr="009167CB" w:rsidRDefault="00171DA8" w:rsidP="00D53F35">
            <w:r w:rsidRPr="009167CB">
              <w:rPr>
                <w:sz w:val="22"/>
                <w:szCs w:val="22"/>
              </w:rPr>
              <w:t>Nom du responsable : …………………………………Signature …………………………….</w:t>
            </w:r>
          </w:p>
          <w:p w14:paraId="1BC0522B" w14:textId="77777777" w:rsidR="00171DA8" w:rsidRPr="009167CB" w:rsidRDefault="00171DA8" w:rsidP="00D53F35">
            <w:pPr>
              <w:spacing w:before="220"/>
              <w:rPr>
                <w:i/>
                <w:iCs/>
                <w:sz w:val="12"/>
                <w:szCs w:val="12"/>
              </w:rPr>
            </w:pPr>
          </w:p>
          <w:p w14:paraId="3C1CF338" w14:textId="77777777" w:rsidR="00171DA8" w:rsidRDefault="00171DA8" w:rsidP="00D53F35">
            <w:pPr>
              <w:spacing w:before="220"/>
              <w:rPr>
                <w:i/>
                <w:iCs/>
              </w:rPr>
            </w:pPr>
            <w:r w:rsidRPr="009167CB">
              <w:rPr>
                <w:b/>
                <w:bCs/>
                <w:i/>
                <w:iCs/>
                <w:sz w:val="22"/>
                <w:szCs w:val="22"/>
              </w:rPr>
              <w:t>Nom et signature du monteur :</w:t>
            </w:r>
            <w:r>
              <w:rPr>
                <w:b/>
                <w:bCs/>
                <w:i/>
                <w:iCs/>
                <w:sz w:val="22"/>
                <w:szCs w:val="22"/>
              </w:rPr>
              <w:t xml:space="preserve"> </w:t>
            </w:r>
          </w:p>
        </w:tc>
      </w:tr>
      <w:tr w:rsidR="00171DA8" w14:paraId="07EA284C" w14:textId="77777777" w:rsidTr="00D53F35">
        <w:trPr>
          <w:trHeight w:val="6082"/>
        </w:trPr>
        <w:tc>
          <w:tcPr>
            <w:tcW w:w="10632" w:type="dxa"/>
            <w:tcBorders>
              <w:top w:val="single" w:sz="4" w:space="0" w:color="000000"/>
              <w:left w:val="single" w:sz="4" w:space="0" w:color="000000"/>
              <w:bottom w:val="single" w:sz="4" w:space="0" w:color="000000"/>
              <w:right w:val="single" w:sz="4" w:space="0" w:color="000000"/>
            </w:tcBorders>
          </w:tcPr>
          <w:p w14:paraId="76D97C7C" w14:textId="77777777" w:rsidR="00171DA8" w:rsidRDefault="00171DA8" w:rsidP="00D53F35">
            <w:pPr>
              <w:pStyle w:val="Titre6"/>
              <w:rPr>
                <w:rFonts w:ascii="Times New Roman" w:hAnsi="Times New Roman"/>
              </w:rPr>
            </w:pPr>
            <w:r>
              <w:rPr>
                <w:rFonts w:ascii="Times New Roman" w:hAnsi="Times New Roman"/>
                <w:sz w:val="24"/>
                <w:szCs w:val="24"/>
              </w:rPr>
              <w:t>RESTITUTION ou RETOUR DE LA COLLECTION</w:t>
            </w:r>
          </w:p>
          <w:p w14:paraId="1089AA3E" w14:textId="77777777" w:rsidR="00171DA8" w:rsidRPr="00534E91" w:rsidRDefault="00171DA8" w:rsidP="00171DA8">
            <w:pPr>
              <w:pStyle w:val="Corpsdetexte21"/>
              <w:numPr>
                <w:ilvl w:val="0"/>
                <w:numId w:val="6"/>
              </w:numPr>
              <w:spacing w:before="220"/>
              <w:ind w:left="356"/>
              <w:rPr>
                <w:rFonts w:ascii="Times New Roman" w:hAnsi="Times New Roman" w:cs="Times New Roman"/>
              </w:rPr>
            </w:pPr>
            <w:r w:rsidRPr="00534E91">
              <w:rPr>
                <w:rFonts w:ascii="Times New Roman" w:hAnsi="Times New Roman" w:cs="Times New Roman"/>
                <w:szCs w:val="22"/>
              </w:rPr>
              <w:t xml:space="preserve">Ma collection sera reprise par mes soins.  </w:t>
            </w:r>
          </w:p>
          <w:p w14:paraId="0C54D67B" w14:textId="77777777" w:rsidR="00171DA8" w:rsidRPr="005417DE" w:rsidRDefault="00171DA8" w:rsidP="00171DA8">
            <w:pPr>
              <w:pStyle w:val="Corpsdetexte21"/>
              <w:numPr>
                <w:ilvl w:val="0"/>
                <w:numId w:val="6"/>
              </w:numPr>
              <w:spacing w:before="220"/>
              <w:ind w:left="356"/>
              <w:rPr>
                <w:rFonts w:ascii="Times New Roman" w:hAnsi="Times New Roman" w:cs="Times New Roman"/>
              </w:rPr>
            </w:pPr>
            <w:r w:rsidRPr="00534E91">
              <w:rPr>
                <w:rFonts w:ascii="Times New Roman" w:hAnsi="Times New Roman" w:cs="Times New Roman"/>
                <w:szCs w:val="22"/>
              </w:rPr>
              <w:t>J'autorise M. Mme ................……………à retirer ma participation sur le site de l’exposition le</w:t>
            </w:r>
            <w:r>
              <w:rPr>
                <w:rFonts w:ascii="Times New Roman" w:hAnsi="Times New Roman" w:cs="Times New Roman"/>
                <w:color w:val="FF0000"/>
                <w:szCs w:val="22"/>
              </w:rPr>
              <w:t xml:space="preserve"> </w:t>
            </w:r>
            <w:r w:rsidRPr="005417DE">
              <w:rPr>
                <w:rFonts w:ascii="Times New Roman" w:hAnsi="Times New Roman" w:cs="Times New Roman"/>
                <w:szCs w:val="22"/>
              </w:rPr>
              <w:t>2</w:t>
            </w:r>
            <w:r>
              <w:rPr>
                <w:rFonts w:ascii="Times New Roman" w:hAnsi="Times New Roman" w:cs="Times New Roman"/>
                <w:szCs w:val="22"/>
              </w:rPr>
              <w:t>9</w:t>
            </w:r>
            <w:r w:rsidRPr="005417DE">
              <w:rPr>
                <w:rFonts w:ascii="Times New Roman" w:hAnsi="Times New Roman" w:cs="Times New Roman"/>
                <w:szCs w:val="22"/>
              </w:rPr>
              <w:t xml:space="preserve"> mars 202</w:t>
            </w:r>
            <w:r>
              <w:rPr>
                <w:rFonts w:ascii="Times New Roman" w:hAnsi="Times New Roman" w:cs="Times New Roman"/>
                <w:szCs w:val="22"/>
              </w:rPr>
              <w:t>5</w:t>
            </w:r>
            <w:r w:rsidRPr="005417DE">
              <w:rPr>
                <w:rFonts w:ascii="Times New Roman" w:hAnsi="Times New Roman" w:cs="Times New Roman"/>
                <w:szCs w:val="22"/>
              </w:rPr>
              <w:t>.</w:t>
            </w:r>
          </w:p>
          <w:p w14:paraId="2DB4EAE0" w14:textId="77777777" w:rsidR="00171DA8" w:rsidRPr="009167CB" w:rsidRDefault="00171DA8" w:rsidP="00171DA8">
            <w:pPr>
              <w:pStyle w:val="Paragraphedeliste"/>
              <w:numPr>
                <w:ilvl w:val="0"/>
                <w:numId w:val="7"/>
              </w:numPr>
              <w:spacing w:before="220"/>
              <w:ind w:left="356"/>
              <w:rPr>
                <w:rFonts w:ascii="Times New Roman" w:hAnsi="Times New Roman" w:cs="Times New Roman"/>
              </w:rPr>
            </w:pPr>
            <w:r w:rsidRPr="009167CB">
              <w:rPr>
                <w:rFonts w:ascii="Times New Roman" w:hAnsi="Times New Roman" w:cs="Times New Roman"/>
                <w:sz w:val="22"/>
                <w:szCs w:val="22"/>
              </w:rPr>
              <w:t xml:space="preserve">Je souhaite une réexpédition de la collection par La Poste.         </w:t>
            </w:r>
            <w:r w:rsidRPr="009167CB">
              <w:rPr>
                <w:rFonts w:ascii="Times New Roman" w:hAnsi="Times New Roman" w:cs="Times New Roman"/>
                <w:bCs/>
                <w:sz w:val="20"/>
                <w:szCs w:val="20"/>
              </w:rPr>
              <w:t>(1) Rayer la mention inutile</w:t>
            </w:r>
            <w:r w:rsidRPr="009167CB">
              <w:rPr>
                <w:rFonts w:ascii="Times New Roman" w:hAnsi="Times New Roman" w:cs="Times New Roman"/>
                <w:sz w:val="22"/>
                <w:szCs w:val="22"/>
              </w:rPr>
              <w:t xml:space="preserve">  </w:t>
            </w:r>
          </w:p>
          <w:p w14:paraId="10A36413" w14:textId="77777777" w:rsidR="00171DA8" w:rsidRPr="009167CB" w:rsidRDefault="00171DA8" w:rsidP="00D53F35">
            <w:pPr>
              <w:spacing w:before="220"/>
              <w:ind w:left="-294"/>
              <w:jc w:val="center"/>
            </w:pPr>
            <w:r>
              <w:rPr>
                <w:b/>
                <w:i/>
                <w:iCs/>
                <w:sz w:val="22"/>
                <w:szCs w:val="22"/>
              </w:rPr>
              <w:t>Je n’ai</w:t>
            </w:r>
            <w:r w:rsidRPr="009167CB">
              <w:rPr>
                <w:b/>
                <w:i/>
                <w:iCs/>
                <w:sz w:val="22"/>
                <w:szCs w:val="22"/>
              </w:rPr>
              <w:t xml:space="preserve"> pas oubli</w:t>
            </w:r>
            <w:r>
              <w:rPr>
                <w:b/>
                <w:i/>
                <w:iCs/>
                <w:sz w:val="22"/>
                <w:szCs w:val="22"/>
              </w:rPr>
              <w:t>é</w:t>
            </w:r>
            <w:r w:rsidRPr="009167CB">
              <w:rPr>
                <w:b/>
                <w:i/>
                <w:iCs/>
                <w:sz w:val="22"/>
                <w:szCs w:val="22"/>
              </w:rPr>
              <w:t xml:space="preserve"> de régler par avance les frais de réexpédition suivant le mode</w:t>
            </w:r>
            <w:r w:rsidRPr="009167CB">
              <w:rPr>
                <w:i/>
                <w:iCs/>
                <w:sz w:val="22"/>
                <w:szCs w:val="22"/>
              </w:rPr>
              <w:t xml:space="preserve"> </w:t>
            </w:r>
            <w:r w:rsidRPr="00B911B3">
              <w:rPr>
                <w:b/>
                <w:bCs/>
                <w:i/>
                <w:iCs/>
                <w:sz w:val="22"/>
                <w:szCs w:val="22"/>
              </w:rPr>
              <w:t>R</w:t>
            </w:r>
            <w:r>
              <w:rPr>
                <w:b/>
                <w:bCs/>
                <w:i/>
                <w:iCs/>
                <w:sz w:val="22"/>
                <w:szCs w:val="22"/>
              </w:rPr>
              <w:t>3</w:t>
            </w:r>
            <w:r w:rsidRPr="00B911B3">
              <w:rPr>
                <w:b/>
                <w:bCs/>
                <w:i/>
                <w:iCs/>
                <w:sz w:val="22"/>
                <w:szCs w:val="22"/>
              </w:rPr>
              <w:t xml:space="preserve"> ou chargé</w:t>
            </w:r>
          </w:p>
          <w:p w14:paraId="6742F86E" w14:textId="13649C78" w:rsidR="00171DA8" w:rsidRPr="009167CB" w:rsidRDefault="00171DA8" w:rsidP="00D53F35">
            <w:pPr>
              <w:spacing w:before="220"/>
            </w:pPr>
            <w:r w:rsidRPr="009167CB">
              <w:rPr>
                <w:i/>
                <w:iCs/>
              </w:rPr>
              <w:t>-----------------------------------------------------------------------------------------------------------------------------------</w:t>
            </w:r>
          </w:p>
          <w:p w14:paraId="0F417166" w14:textId="77777777" w:rsidR="00171DA8" w:rsidRPr="009167CB" w:rsidRDefault="00171DA8" w:rsidP="00D53F35">
            <w:pPr>
              <w:spacing w:before="220"/>
            </w:pPr>
            <w:r w:rsidRPr="009167CB">
              <w:rPr>
                <w:b/>
                <w:bCs/>
                <w:sz w:val="22"/>
                <w:szCs w:val="22"/>
              </w:rPr>
              <w:t>Je soussigné(e) M. Mme : NOM</w:t>
            </w:r>
            <w:r w:rsidRPr="009167CB">
              <w:rPr>
                <w:sz w:val="22"/>
                <w:szCs w:val="22"/>
              </w:rPr>
              <w:t>……………………………………………</w:t>
            </w:r>
            <w:r w:rsidRPr="009167CB">
              <w:rPr>
                <w:b/>
                <w:sz w:val="22"/>
                <w:szCs w:val="22"/>
              </w:rPr>
              <w:t xml:space="preserve">Prénom </w:t>
            </w:r>
            <w:r w:rsidRPr="009167CB">
              <w:rPr>
                <w:bCs/>
                <w:sz w:val="22"/>
                <w:szCs w:val="22"/>
              </w:rPr>
              <w:t>…</w:t>
            </w:r>
            <w:r>
              <w:rPr>
                <w:bCs/>
                <w:sz w:val="22"/>
                <w:szCs w:val="22"/>
              </w:rPr>
              <w:t>..............</w:t>
            </w:r>
            <w:r w:rsidRPr="009167CB">
              <w:rPr>
                <w:bCs/>
                <w:sz w:val="22"/>
                <w:szCs w:val="22"/>
              </w:rPr>
              <w:t>…………………</w:t>
            </w:r>
          </w:p>
          <w:p w14:paraId="5CA81CEF" w14:textId="77777777" w:rsidR="00171DA8" w:rsidRPr="009167CB" w:rsidRDefault="00171DA8" w:rsidP="00D53F35">
            <w:pPr>
              <w:spacing w:before="220"/>
            </w:pPr>
            <w:r w:rsidRPr="009167CB">
              <w:rPr>
                <w:bCs/>
                <w:sz w:val="22"/>
                <w:szCs w:val="22"/>
              </w:rPr>
              <w:t xml:space="preserve">Propriétaire (1) ou mandataire désigné par le propriétaire (1) de </w:t>
            </w:r>
            <w:proofErr w:type="gramStart"/>
            <w:r w:rsidRPr="009167CB">
              <w:rPr>
                <w:bCs/>
                <w:sz w:val="22"/>
                <w:szCs w:val="22"/>
              </w:rPr>
              <w:t>la dite</w:t>
            </w:r>
            <w:proofErr w:type="gramEnd"/>
            <w:r w:rsidRPr="009167CB">
              <w:rPr>
                <w:bCs/>
                <w:sz w:val="22"/>
                <w:szCs w:val="22"/>
              </w:rPr>
              <w:t xml:space="preserve"> collection           </w:t>
            </w:r>
            <w:proofErr w:type="gramStart"/>
            <w:r w:rsidRPr="009167CB">
              <w:rPr>
                <w:bCs/>
                <w:sz w:val="22"/>
                <w:szCs w:val="22"/>
              </w:rPr>
              <w:t xml:space="preserve">   </w:t>
            </w:r>
            <w:r w:rsidRPr="009167CB">
              <w:rPr>
                <w:bCs/>
              </w:rPr>
              <w:t>(</w:t>
            </w:r>
            <w:proofErr w:type="gramEnd"/>
            <w:r w:rsidRPr="009167CB">
              <w:rPr>
                <w:bCs/>
              </w:rPr>
              <w:t>1) Rayer la mention inutile</w:t>
            </w:r>
          </w:p>
          <w:p w14:paraId="386AF695" w14:textId="77777777" w:rsidR="00171DA8" w:rsidRPr="009167CB" w:rsidRDefault="00171DA8" w:rsidP="00D53F35">
            <w:pPr>
              <w:spacing w:before="220"/>
            </w:pPr>
            <w:r w:rsidRPr="009167CB">
              <w:rPr>
                <w:bCs/>
                <w:sz w:val="22"/>
                <w:szCs w:val="22"/>
              </w:rPr>
              <w:t>Atteste que la collection lui a été restituée en totalité et en bon état</w:t>
            </w:r>
          </w:p>
          <w:p w14:paraId="7E34CFC5" w14:textId="4BC45F92" w:rsidR="00171DA8" w:rsidRDefault="00171DA8" w:rsidP="00D53F35">
            <w:pPr>
              <w:spacing w:before="220"/>
              <w:rPr>
                <w:bCs/>
                <w:iCs/>
              </w:rPr>
            </w:pPr>
            <w:r w:rsidRPr="00B911B3">
              <w:rPr>
                <w:bCs/>
                <w:iCs/>
                <w:sz w:val="22"/>
                <w:szCs w:val="22"/>
              </w:rPr>
              <w:t xml:space="preserve">Fait à ……………………... le ………………………….  </w:t>
            </w:r>
            <w:r w:rsidRPr="00B911B3">
              <w:rPr>
                <w:bCs/>
                <w:iCs/>
              </w:rPr>
              <w:t xml:space="preserve">                 Signature :</w:t>
            </w:r>
          </w:p>
          <w:p w14:paraId="0EB6BC5B" w14:textId="77777777" w:rsidR="001B3855" w:rsidRPr="001B3855" w:rsidRDefault="001B3855" w:rsidP="00D53F35">
            <w:pPr>
              <w:spacing w:before="220"/>
            </w:pPr>
          </w:p>
          <w:p w14:paraId="4DD538A0" w14:textId="2DE50FDA" w:rsidR="00171DA8" w:rsidRPr="001B3855" w:rsidRDefault="00171DA8" w:rsidP="00D53F35">
            <w:pPr>
              <w:spacing w:before="220"/>
            </w:pPr>
            <w:r w:rsidRPr="009167CB">
              <w:rPr>
                <w:b/>
                <w:bCs/>
                <w:i/>
                <w:iCs/>
                <w:sz w:val="22"/>
                <w:szCs w:val="22"/>
              </w:rPr>
              <w:t xml:space="preserve">Nom et signature du démonteur : </w:t>
            </w:r>
          </w:p>
        </w:tc>
      </w:tr>
    </w:tbl>
    <w:p w14:paraId="6193F1A7" w14:textId="77777777" w:rsidR="00650B6B" w:rsidRPr="006114AB" w:rsidRDefault="00650B6B" w:rsidP="00DA065D">
      <w:pPr>
        <w:pStyle w:val="Corpsdetexte"/>
        <w:spacing w:after="0" w:line="240" w:lineRule="auto"/>
        <w:jc w:val="both"/>
        <w:rPr>
          <w:rFonts w:ascii="Verdana" w:hAnsi="Verdana"/>
          <w:sz w:val="20"/>
          <w:szCs w:val="20"/>
        </w:rPr>
      </w:pPr>
    </w:p>
    <w:sectPr w:rsidR="00650B6B" w:rsidRPr="006114AB" w:rsidSect="00AE2DFB">
      <w:footerReference w:type="default" r:id="rId16"/>
      <w:pgSz w:w="11906" w:h="16838" w:code="9"/>
      <w:pgMar w:top="567" w:right="567" w:bottom="567"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3F89" w14:textId="77777777" w:rsidR="00FC7432" w:rsidRDefault="00FC7432" w:rsidP="003254A7">
      <w:r>
        <w:separator/>
      </w:r>
    </w:p>
  </w:endnote>
  <w:endnote w:type="continuationSeparator" w:id="0">
    <w:p w14:paraId="55FCD39B" w14:textId="77777777" w:rsidR="00FC7432" w:rsidRDefault="00FC7432" w:rsidP="0032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3A47" w14:textId="610D188D" w:rsidR="00954494" w:rsidRPr="00954494" w:rsidRDefault="00954494" w:rsidP="00954494">
    <w:pPr>
      <w:pBdr>
        <w:top w:val="single" w:sz="4" w:space="1" w:color="auto"/>
      </w:pBdr>
      <w:rPr>
        <w:rFonts w:ascii="Verdana" w:eastAsia="Arial Unicode MS" w:hAnsi="Verdana" w:cs="Arial"/>
        <w:sz w:val="18"/>
        <w:szCs w:val="18"/>
      </w:rPr>
    </w:pPr>
    <w:r w:rsidRPr="00954494">
      <w:rPr>
        <w:rFonts w:ascii="Verdana" w:eastAsia="Arial Unicode MS" w:hAnsi="Verdana" w:cs="Arial"/>
        <w:sz w:val="18"/>
        <w:szCs w:val="18"/>
      </w:rPr>
      <w:t xml:space="preserve">PHILAPOSTEL </w:t>
    </w:r>
    <w:r w:rsidR="00943A12">
      <w:rPr>
        <w:rFonts w:ascii="Verdana" w:eastAsia="Arial Unicode MS" w:hAnsi="Verdana" w:cs="Arial"/>
        <w:sz w:val="18"/>
        <w:szCs w:val="18"/>
      </w:rPr>
      <w:t>Lacanau 2026</w:t>
    </w:r>
    <w:r w:rsidRPr="00954494">
      <w:rPr>
        <w:rFonts w:ascii="Verdana" w:eastAsia="Arial Unicode MS" w:hAnsi="Verdana" w:cs="Arial"/>
        <w:sz w:val="18"/>
        <w:szCs w:val="18"/>
      </w:rPr>
      <w:t xml:space="preserve"> – Règlement exposition interrégionale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BEE6" w14:textId="77777777" w:rsidR="00FC7432" w:rsidRDefault="00FC7432" w:rsidP="003254A7">
      <w:r>
        <w:separator/>
      </w:r>
    </w:p>
  </w:footnote>
  <w:footnote w:type="continuationSeparator" w:id="0">
    <w:p w14:paraId="1D7C7CD1" w14:textId="77777777" w:rsidR="00FC7432" w:rsidRDefault="00FC7432" w:rsidP="0032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decimal"/>
      <w:lvlText w:val="%1-"/>
      <w:lvlJc w:val="left"/>
      <w:pPr>
        <w:tabs>
          <w:tab w:val="num" w:pos="0"/>
        </w:tabs>
        <w:ind w:left="786" w:hanging="360"/>
      </w:pPr>
      <w:rPr>
        <w:rFonts w:ascii="Times New Roman" w:eastAsia="SimSun" w:hAnsi="Times New Roman" w:cs="Times New Roman"/>
        <w:sz w:val="22"/>
        <w:szCs w:val="22"/>
      </w:rPr>
    </w:lvl>
  </w:abstractNum>
  <w:abstractNum w:abstractNumId="1" w15:restartNumberingAfterBreak="0">
    <w:nsid w:val="00000004"/>
    <w:multiLevelType w:val="singleLevel"/>
    <w:tmpl w:val="00000004"/>
    <w:name w:val="WW8Num5"/>
    <w:lvl w:ilvl="0">
      <w:numFmt w:val="bullet"/>
      <w:lvlText w:val="-"/>
      <w:lvlJc w:val="left"/>
      <w:pPr>
        <w:tabs>
          <w:tab w:val="num" w:pos="0"/>
        </w:tabs>
        <w:ind w:left="644" w:hanging="360"/>
      </w:pPr>
      <w:rPr>
        <w:rFonts w:ascii="Liberation Serif" w:hAnsi="Liberation Serif" w:cs="Liberation Serif" w:hint="default"/>
      </w:rPr>
    </w:lvl>
  </w:abstractNum>
  <w:abstractNum w:abstractNumId="2" w15:restartNumberingAfterBreak="0">
    <w:nsid w:val="00000005"/>
    <w:multiLevelType w:val="singleLevel"/>
    <w:tmpl w:val="00000005"/>
    <w:name w:val="WW8Num7"/>
    <w:lvl w:ilvl="0">
      <w:start w:val="1"/>
      <w:numFmt w:val="decimal"/>
      <w:lvlText w:val="%1"/>
      <w:lvlJc w:val="left"/>
      <w:pPr>
        <w:tabs>
          <w:tab w:val="num" w:pos="0"/>
        </w:tabs>
        <w:ind w:left="1080" w:hanging="720"/>
      </w:pPr>
      <w:rPr>
        <w:rFonts w:ascii="Times New Roman" w:hAnsi="Times New Roman" w:cs="Times New Roman" w:hint="default"/>
        <w:b/>
        <w:bCs/>
        <w:i/>
        <w:sz w:val="22"/>
        <w:szCs w:val="22"/>
        <w:lang w:eastAsia="fr-FR"/>
      </w:rPr>
    </w:lvl>
  </w:abstractNum>
  <w:abstractNum w:abstractNumId="3" w15:restartNumberingAfterBreak="0">
    <w:nsid w:val="03D1178D"/>
    <w:multiLevelType w:val="hybridMultilevel"/>
    <w:tmpl w:val="75FE2E14"/>
    <w:lvl w:ilvl="0" w:tplc="AA08A8F0">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3E3A2E"/>
    <w:multiLevelType w:val="hybridMultilevel"/>
    <w:tmpl w:val="CCECEE9A"/>
    <w:lvl w:ilvl="0" w:tplc="19F4302E">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9B10D4"/>
    <w:multiLevelType w:val="hybridMultilevel"/>
    <w:tmpl w:val="DB0638D0"/>
    <w:lvl w:ilvl="0" w:tplc="C57A94F4">
      <w:start w:val="4"/>
      <w:numFmt w:val="decimal"/>
      <w:lvlText w:val="%1"/>
      <w:lvlJc w:val="left"/>
      <w:pPr>
        <w:ind w:left="720" w:hanging="360"/>
      </w:pPr>
      <w:rPr>
        <w:rFonts w:ascii="Times New Roman" w:hAnsi="Times New Roman" w:cs="Times New Roman" w:hint="default"/>
        <w:b/>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F40939"/>
    <w:multiLevelType w:val="hybridMultilevel"/>
    <w:tmpl w:val="EFA41124"/>
    <w:lvl w:ilvl="0" w:tplc="194CBEAE">
      <w:start w:val="1"/>
      <w:numFmt w:val="bullet"/>
      <w:lvlText w:val="q"/>
      <w:lvlJc w:val="left"/>
      <w:pPr>
        <w:ind w:left="144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3113820">
    <w:abstractNumId w:val="0"/>
  </w:num>
  <w:num w:numId="2" w16cid:durableId="3482176">
    <w:abstractNumId w:val="1"/>
  </w:num>
  <w:num w:numId="3" w16cid:durableId="1383825266">
    <w:abstractNumId w:val="2"/>
  </w:num>
  <w:num w:numId="4" w16cid:durableId="1665236557">
    <w:abstractNumId w:val="5"/>
  </w:num>
  <w:num w:numId="5" w16cid:durableId="325473135">
    <w:abstractNumId w:val="6"/>
  </w:num>
  <w:num w:numId="6" w16cid:durableId="289359257">
    <w:abstractNumId w:val="3"/>
  </w:num>
  <w:num w:numId="7" w16cid:durableId="1012488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8"/>
  <w:drawingGridVerticalSpacing w:val="181"/>
  <w:displayHorizontalDrawingGridEvery w:val="2"/>
  <w:doNotUseMarginsForDrawingGridOrigin/>
  <w:drawingGridHorizontalOrigin w:val="958"/>
  <w:drawingGridVerticalOrigin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6B"/>
    <w:rsid w:val="00001779"/>
    <w:rsid w:val="00015D9F"/>
    <w:rsid w:val="00070AC8"/>
    <w:rsid w:val="00081D1E"/>
    <w:rsid w:val="0009093D"/>
    <w:rsid w:val="00096056"/>
    <w:rsid w:val="000B62EE"/>
    <w:rsid w:val="000E12EA"/>
    <w:rsid w:val="000F0217"/>
    <w:rsid w:val="000F63FD"/>
    <w:rsid w:val="00103AEA"/>
    <w:rsid w:val="0010764B"/>
    <w:rsid w:val="00115181"/>
    <w:rsid w:val="00121FF7"/>
    <w:rsid w:val="00151EEF"/>
    <w:rsid w:val="001712F6"/>
    <w:rsid w:val="00171DA8"/>
    <w:rsid w:val="00186204"/>
    <w:rsid w:val="00195AAF"/>
    <w:rsid w:val="001A5D8C"/>
    <w:rsid w:val="001A761A"/>
    <w:rsid w:val="001B3855"/>
    <w:rsid w:val="0020461D"/>
    <w:rsid w:val="00204824"/>
    <w:rsid w:val="00247171"/>
    <w:rsid w:val="002560F7"/>
    <w:rsid w:val="002759C1"/>
    <w:rsid w:val="00277B0F"/>
    <w:rsid w:val="002A6419"/>
    <w:rsid w:val="002B1483"/>
    <w:rsid w:val="002B3B46"/>
    <w:rsid w:val="002B5683"/>
    <w:rsid w:val="002E564C"/>
    <w:rsid w:val="002F6127"/>
    <w:rsid w:val="003000FD"/>
    <w:rsid w:val="003142C9"/>
    <w:rsid w:val="003205C1"/>
    <w:rsid w:val="003254A7"/>
    <w:rsid w:val="00326A38"/>
    <w:rsid w:val="00375849"/>
    <w:rsid w:val="00380EA0"/>
    <w:rsid w:val="00384B6D"/>
    <w:rsid w:val="003B1DF5"/>
    <w:rsid w:val="003D0D3C"/>
    <w:rsid w:val="003E1393"/>
    <w:rsid w:val="003F1E1C"/>
    <w:rsid w:val="003F2707"/>
    <w:rsid w:val="0040013D"/>
    <w:rsid w:val="00403BBB"/>
    <w:rsid w:val="0040437C"/>
    <w:rsid w:val="00415E86"/>
    <w:rsid w:val="004332D7"/>
    <w:rsid w:val="004525CD"/>
    <w:rsid w:val="00473979"/>
    <w:rsid w:val="0049772B"/>
    <w:rsid w:val="004A754A"/>
    <w:rsid w:val="004B79F8"/>
    <w:rsid w:val="004C516B"/>
    <w:rsid w:val="004D1B33"/>
    <w:rsid w:val="004E37C8"/>
    <w:rsid w:val="004E3F86"/>
    <w:rsid w:val="004E5270"/>
    <w:rsid w:val="00502CF4"/>
    <w:rsid w:val="00511405"/>
    <w:rsid w:val="00511D78"/>
    <w:rsid w:val="00512D16"/>
    <w:rsid w:val="00521D4F"/>
    <w:rsid w:val="00535BBD"/>
    <w:rsid w:val="00546FCC"/>
    <w:rsid w:val="005612C7"/>
    <w:rsid w:val="005619B2"/>
    <w:rsid w:val="005674F6"/>
    <w:rsid w:val="00575254"/>
    <w:rsid w:val="00584C4B"/>
    <w:rsid w:val="0060215B"/>
    <w:rsid w:val="006114AB"/>
    <w:rsid w:val="00614FA6"/>
    <w:rsid w:val="00635834"/>
    <w:rsid w:val="00650B6B"/>
    <w:rsid w:val="00654FAE"/>
    <w:rsid w:val="00662571"/>
    <w:rsid w:val="006C7D94"/>
    <w:rsid w:val="006D3136"/>
    <w:rsid w:val="006F1FA8"/>
    <w:rsid w:val="0070133E"/>
    <w:rsid w:val="007060FE"/>
    <w:rsid w:val="00750F47"/>
    <w:rsid w:val="00762986"/>
    <w:rsid w:val="0077082B"/>
    <w:rsid w:val="0077521E"/>
    <w:rsid w:val="007D15AC"/>
    <w:rsid w:val="007D6D93"/>
    <w:rsid w:val="007E4C54"/>
    <w:rsid w:val="00805698"/>
    <w:rsid w:val="00815073"/>
    <w:rsid w:val="00830036"/>
    <w:rsid w:val="00867D72"/>
    <w:rsid w:val="00873212"/>
    <w:rsid w:val="00894427"/>
    <w:rsid w:val="008A4F5A"/>
    <w:rsid w:val="008F1401"/>
    <w:rsid w:val="008F632C"/>
    <w:rsid w:val="0092230F"/>
    <w:rsid w:val="00933E32"/>
    <w:rsid w:val="00943A12"/>
    <w:rsid w:val="00954494"/>
    <w:rsid w:val="00962DF8"/>
    <w:rsid w:val="00971464"/>
    <w:rsid w:val="009759A3"/>
    <w:rsid w:val="009A0201"/>
    <w:rsid w:val="009C2756"/>
    <w:rsid w:val="009D0835"/>
    <w:rsid w:val="009D60E8"/>
    <w:rsid w:val="009E7AC5"/>
    <w:rsid w:val="00A218F3"/>
    <w:rsid w:val="00A36567"/>
    <w:rsid w:val="00A46F0A"/>
    <w:rsid w:val="00A527AA"/>
    <w:rsid w:val="00A60B9F"/>
    <w:rsid w:val="00A93C40"/>
    <w:rsid w:val="00AB0403"/>
    <w:rsid w:val="00AB4B37"/>
    <w:rsid w:val="00AD5FF7"/>
    <w:rsid w:val="00AD61DF"/>
    <w:rsid w:val="00AE2DFB"/>
    <w:rsid w:val="00AE5A3B"/>
    <w:rsid w:val="00B46B3A"/>
    <w:rsid w:val="00B46EC2"/>
    <w:rsid w:val="00B545CF"/>
    <w:rsid w:val="00B64788"/>
    <w:rsid w:val="00B65914"/>
    <w:rsid w:val="00B715DB"/>
    <w:rsid w:val="00BB39FE"/>
    <w:rsid w:val="00BC45FE"/>
    <w:rsid w:val="00C06EC3"/>
    <w:rsid w:val="00C432BC"/>
    <w:rsid w:val="00C51AA7"/>
    <w:rsid w:val="00C64CAC"/>
    <w:rsid w:val="00C822D4"/>
    <w:rsid w:val="00CB2BDE"/>
    <w:rsid w:val="00CC38C3"/>
    <w:rsid w:val="00CD21A2"/>
    <w:rsid w:val="00CD3388"/>
    <w:rsid w:val="00D005B6"/>
    <w:rsid w:val="00D20DD8"/>
    <w:rsid w:val="00D56C14"/>
    <w:rsid w:val="00D72438"/>
    <w:rsid w:val="00D73191"/>
    <w:rsid w:val="00D80F57"/>
    <w:rsid w:val="00D81EB4"/>
    <w:rsid w:val="00D96530"/>
    <w:rsid w:val="00DA065D"/>
    <w:rsid w:val="00DA1612"/>
    <w:rsid w:val="00DA78C5"/>
    <w:rsid w:val="00DC486B"/>
    <w:rsid w:val="00DE348E"/>
    <w:rsid w:val="00E068E1"/>
    <w:rsid w:val="00E0784C"/>
    <w:rsid w:val="00E31447"/>
    <w:rsid w:val="00E34528"/>
    <w:rsid w:val="00E648E4"/>
    <w:rsid w:val="00E65C52"/>
    <w:rsid w:val="00EB3EEB"/>
    <w:rsid w:val="00EE26B6"/>
    <w:rsid w:val="00EF3F2E"/>
    <w:rsid w:val="00F01A24"/>
    <w:rsid w:val="00F12C4A"/>
    <w:rsid w:val="00F1600C"/>
    <w:rsid w:val="00F2624E"/>
    <w:rsid w:val="00F57690"/>
    <w:rsid w:val="00F70922"/>
    <w:rsid w:val="00F8127C"/>
    <w:rsid w:val="00F86843"/>
    <w:rsid w:val="00F93D50"/>
    <w:rsid w:val="00FA0123"/>
    <w:rsid w:val="00FC1BD4"/>
    <w:rsid w:val="00FC7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CE91"/>
  <w15:docId w15:val="{6CB33127-53CF-437D-B88D-4BB9219E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FB"/>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Titre6">
    <w:name w:val="heading 6"/>
    <w:basedOn w:val="Normal"/>
    <w:next w:val="Normal"/>
    <w:link w:val="Titre6Car"/>
    <w:uiPriority w:val="9"/>
    <w:semiHidden/>
    <w:unhideWhenUsed/>
    <w:qFormat/>
    <w:rsid w:val="00171DA8"/>
    <w:pPr>
      <w:widowControl/>
      <w:overflowPunct w:val="0"/>
      <w:autoSpaceDE w:val="0"/>
      <w:spacing w:before="240" w:after="60"/>
      <w:textAlignment w:val="baseline"/>
      <w:outlineLvl w:val="5"/>
    </w:pPr>
    <w:rPr>
      <w:rFonts w:ascii="Calibri" w:eastAsia="Times New Roman" w:hAnsi="Calibri" w:cs="Times New Roman"/>
      <w:b/>
      <w:bCs/>
      <w:kern w:val="0"/>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50B6B"/>
    <w:pPr>
      <w:spacing w:after="140" w:line="288" w:lineRule="auto"/>
    </w:pPr>
  </w:style>
  <w:style w:type="character" w:customStyle="1" w:styleId="CorpsdetexteCar">
    <w:name w:val="Corps de texte Car"/>
    <w:basedOn w:val="Policepardfaut"/>
    <w:link w:val="Corpsdetexte"/>
    <w:rsid w:val="00650B6B"/>
    <w:rPr>
      <w:rFonts w:ascii="Liberation Serif" w:eastAsia="SimSun" w:hAnsi="Liberation Serif" w:cs="Mangal"/>
      <w:kern w:val="1"/>
      <w:sz w:val="24"/>
      <w:szCs w:val="24"/>
      <w:lang w:eastAsia="zh-CN" w:bidi="hi-IN"/>
    </w:rPr>
  </w:style>
  <w:style w:type="paragraph" w:customStyle="1" w:styleId="Contenudetableau">
    <w:name w:val="Contenu de tableau"/>
    <w:basedOn w:val="Normal"/>
    <w:rsid w:val="00650B6B"/>
    <w:pPr>
      <w:suppressLineNumbers/>
    </w:pPr>
  </w:style>
  <w:style w:type="paragraph" w:customStyle="1" w:styleId="Retraitcorpsdetexte31">
    <w:name w:val="Retrait corps de texte 31"/>
    <w:basedOn w:val="Normal"/>
    <w:rsid w:val="00650B6B"/>
    <w:pPr>
      <w:spacing w:after="120"/>
      <w:ind w:left="283"/>
    </w:pPr>
    <w:rPr>
      <w:sz w:val="16"/>
      <w:szCs w:val="14"/>
    </w:rPr>
  </w:style>
  <w:style w:type="paragraph" w:styleId="Textedebulles">
    <w:name w:val="Balloon Text"/>
    <w:basedOn w:val="Normal"/>
    <w:link w:val="TextedebullesCar"/>
    <w:uiPriority w:val="99"/>
    <w:semiHidden/>
    <w:unhideWhenUsed/>
    <w:rsid w:val="00F01A24"/>
    <w:rPr>
      <w:rFonts w:ascii="Tahoma" w:hAnsi="Tahoma"/>
      <w:sz w:val="16"/>
      <w:szCs w:val="14"/>
    </w:rPr>
  </w:style>
  <w:style w:type="character" w:customStyle="1" w:styleId="TextedebullesCar">
    <w:name w:val="Texte de bulles Car"/>
    <w:basedOn w:val="Policepardfaut"/>
    <w:link w:val="Textedebulles"/>
    <w:uiPriority w:val="99"/>
    <w:semiHidden/>
    <w:rsid w:val="00F01A24"/>
    <w:rPr>
      <w:rFonts w:ascii="Tahoma" w:eastAsia="SimSun" w:hAnsi="Tahoma" w:cs="Mangal"/>
      <w:kern w:val="1"/>
      <w:sz w:val="16"/>
      <w:szCs w:val="14"/>
      <w:lang w:eastAsia="zh-CN" w:bidi="hi-IN"/>
    </w:rPr>
  </w:style>
  <w:style w:type="character" w:styleId="Lienhypertexte">
    <w:name w:val="Hyperlink"/>
    <w:basedOn w:val="Policepardfaut"/>
    <w:uiPriority w:val="99"/>
    <w:unhideWhenUsed/>
    <w:rsid w:val="008F1401"/>
    <w:rPr>
      <w:color w:val="0000FF" w:themeColor="hyperlink"/>
      <w:u w:val="single"/>
    </w:rPr>
  </w:style>
  <w:style w:type="character" w:customStyle="1" w:styleId="Mentionnonrsolue1">
    <w:name w:val="Mention non résolue1"/>
    <w:basedOn w:val="Policepardfaut"/>
    <w:uiPriority w:val="99"/>
    <w:semiHidden/>
    <w:unhideWhenUsed/>
    <w:rsid w:val="008F1401"/>
    <w:rPr>
      <w:color w:val="605E5C"/>
      <w:shd w:val="clear" w:color="auto" w:fill="E1DFDD"/>
    </w:rPr>
  </w:style>
  <w:style w:type="paragraph" w:styleId="En-tte">
    <w:name w:val="header"/>
    <w:basedOn w:val="Normal"/>
    <w:link w:val="En-tteCar"/>
    <w:uiPriority w:val="99"/>
    <w:unhideWhenUsed/>
    <w:rsid w:val="003254A7"/>
    <w:pPr>
      <w:tabs>
        <w:tab w:val="center" w:pos="4536"/>
        <w:tab w:val="right" w:pos="9072"/>
      </w:tabs>
    </w:pPr>
    <w:rPr>
      <w:szCs w:val="21"/>
    </w:rPr>
  </w:style>
  <w:style w:type="character" w:customStyle="1" w:styleId="En-tteCar">
    <w:name w:val="En-tête Car"/>
    <w:basedOn w:val="Policepardfaut"/>
    <w:link w:val="En-tte"/>
    <w:uiPriority w:val="99"/>
    <w:rsid w:val="003254A7"/>
    <w:rPr>
      <w:rFonts w:ascii="Liberation Serif" w:eastAsia="SimSun" w:hAnsi="Liberation Serif" w:cs="Mangal"/>
      <w:kern w:val="1"/>
      <w:sz w:val="24"/>
      <w:szCs w:val="21"/>
      <w:lang w:eastAsia="zh-CN" w:bidi="hi-IN"/>
    </w:rPr>
  </w:style>
  <w:style w:type="paragraph" w:styleId="Pieddepage">
    <w:name w:val="footer"/>
    <w:basedOn w:val="Normal"/>
    <w:link w:val="PieddepageCar"/>
    <w:uiPriority w:val="99"/>
    <w:unhideWhenUsed/>
    <w:rsid w:val="003254A7"/>
    <w:pPr>
      <w:tabs>
        <w:tab w:val="center" w:pos="4536"/>
        <w:tab w:val="right" w:pos="9072"/>
      </w:tabs>
    </w:pPr>
    <w:rPr>
      <w:szCs w:val="21"/>
    </w:rPr>
  </w:style>
  <w:style w:type="character" w:customStyle="1" w:styleId="PieddepageCar">
    <w:name w:val="Pied de page Car"/>
    <w:basedOn w:val="Policepardfaut"/>
    <w:link w:val="Pieddepage"/>
    <w:uiPriority w:val="99"/>
    <w:rsid w:val="003254A7"/>
    <w:rPr>
      <w:rFonts w:ascii="Liberation Serif" w:eastAsia="SimSun" w:hAnsi="Liberation Serif" w:cs="Mangal"/>
      <w:kern w:val="1"/>
      <w:sz w:val="24"/>
      <w:szCs w:val="21"/>
      <w:lang w:eastAsia="zh-CN" w:bidi="hi-IN"/>
    </w:rPr>
  </w:style>
  <w:style w:type="paragraph" w:customStyle="1" w:styleId="Default">
    <w:name w:val="Default"/>
    <w:rsid w:val="00384B6D"/>
    <w:pPr>
      <w:autoSpaceDE w:val="0"/>
      <w:autoSpaceDN w:val="0"/>
      <w:adjustRightInd w:val="0"/>
      <w:spacing w:after="0" w:line="240" w:lineRule="auto"/>
    </w:pPr>
    <w:rPr>
      <w:rFonts w:ascii="Comic Sans MS" w:eastAsia="Times New Roman" w:hAnsi="Comic Sans MS" w:cs="Comic Sans MS"/>
      <w:color w:val="000000"/>
      <w:sz w:val="24"/>
      <w:szCs w:val="24"/>
      <w:lang w:eastAsia="fr-FR"/>
    </w:rPr>
  </w:style>
  <w:style w:type="character" w:customStyle="1" w:styleId="Titre6Car">
    <w:name w:val="Titre 6 Car"/>
    <w:basedOn w:val="Policepardfaut"/>
    <w:link w:val="Titre6"/>
    <w:uiPriority w:val="9"/>
    <w:semiHidden/>
    <w:rsid w:val="00171DA8"/>
    <w:rPr>
      <w:rFonts w:ascii="Calibri" w:eastAsia="Times New Roman" w:hAnsi="Calibri" w:cs="Times New Roman"/>
      <w:b/>
      <w:bCs/>
      <w:lang w:eastAsia="zh-CN"/>
    </w:rPr>
  </w:style>
  <w:style w:type="paragraph" w:customStyle="1" w:styleId="FR2">
    <w:name w:val="FR2"/>
    <w:rsid w:val="00171DA8"/>
    <w:pPr>
      <w:widowControl w:val="0"/>
      <w:suppressAutoHyphens/>
      <w:autoSpaceDE w:val="0"/>
      <w:spacing w:after="0" w:line="252" w:lineRule="auto"/>
      <w:ind w:right="400" w:hanging="1440"/>
    </w:pPr>
    <w:rPr>
      <w:rFonts w:ascii="Arial" w:eastAsia="Times New Roman" w:hAnsi="Arial" w:cs="Arial"/>
      <w:sz w:val="28"/>
      <w:szCs w:val="28"/>
      <w:lang w:eastAsia="zh-CN"/>
    </w:rPr>
  </w:style>
  <w:style w:type="paragraph" w:customStyle="1" w:styleId="FR1">
    <w:name w:val="FR1"/>
    <w:rsid w:val="00171DA8"/>
    <w:pPr>
      <w:widowControl w:val="0"/>
      <w:suppressAutoHyphens/>
      <w:autoSpaceDE w:val="0"/>
      <w:spacing w:after="0" w:line="480" w:lineRule="auto"/>
      <w:ind w:firstLine="720"/>
    </w:pPr>
    <w:rPr>
      <w:rFonts w:ascii="Times New Roman" w:eastAsia="Times New Roman" w:hAnsi="Times New Roman" w:cs="Times New Roman"/>
      <w:b/>
      <w:bCs/>
      <w:lang w:eastAsia="zh-CN"/>
    </w:rPr>
  </w:style>
  <w:style w:type="paragraph" w:customStyle="1" w:styleId="Corpsdetexte21">
    <w:name w:val="Corps de texte 21"/>
    <w:basedOn w:val="Normal"/>
    <w:rsid w:val="00171DA8"/>
    <w:rPr>
      <w:sz w:val="22"/>
    </w:rPr>
  </w:style>
  <w:style w:type="paragraph" w:styleId="Paragraphedeliste">
    <w:name w:val="List Paragraph"/>
    <w:basedOn w:val="Normal"/>
    <w:uiPriority w:val="34"/>
    <w:qFormat/>
    <w:rsid w:val="00171DA8"/>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10</Pages>
  <Words>3152</Words>
  <Characters>17339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Jean-Marc AGULLO</cp:lastModifiedBy>
  <cp:revision>31</cp:revision>
  <cp:lastPrinted>2022-12-07T12:20:00Z</cp:lastPrinted>
  <dcterms:created xsi:type="dcterms:W3CDTF">2022-12-07T12:22:00Z</dcterms:created>
  <dcterms:modified xsi:type="dcterms:W3CDTF">2026-01-23T14:07:00Z</dcterms:modified>
</cp:coreProperties>
</file>